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8D" w:rsidRPr="008F448D" w:rsidRDefault="008F448D" w:rsidP="004B24B8">
      <w:pPr>
        <w:spacing w:line="240" w:lineRule="auto"/>
        <w:rPr>
          <w:rFonts w:ascii="Times New Roman" w:hAnsi="Times New Roman" w:cs="Times New Roman"/>
          <w:b/>
          <w:sz w:val="24"/>
          <w:szCs w:val="24"/>
        </w:rPr>
      </w:pPr>
    </w:p>
    <w:p w:rsidR="003D3393" w:rsidRPr="005D2A94" w:rsidRDefault="003D3393" w:rsidP="003D3393">
      <w:pPr>
        <w:shd w:val="clear" w:color="auto" w:fill="FFFFFF"/>
        <w:spacing w:after="0" w:line="240" w:lineRule="auto"/>
        <w:ind w:firstLine="568"/>
        <w:jc w:val="center"/>
        <w:rPr>
          <w:rFonts w:ascii="Times New Roman" w:eastAsia="Times New Roman" w:hAnsi="Times New Roman" w:cs="Times New Roman"/>
          <w:b/>
          <w:color w:val="000000"/>
          <w:sz w:val="28"/>
          <w:szCs w:val="24"/>
        </w:rPr>
      </w:pPr>
      <w:r w:rsidRPr="005D2A94">
        <w:rPr>
          <w:rFonts w:ascii="Times New Roman" w:eastAsia="Times New Roman" w:hAnsi="Times New Roman" w:cs="Times New Roman"/>
          <w:b/>
          <w:color w:val="000000"/>
          <w:sz w:val="28"/>
          <w:szCs w:val="24"/>
        </w:rPr>
        <w:t>Пояснительная записка</w:t>
      </w:r>
    </w:p>
    <w:p w:rsidR="006A5196" w:rsidRPr="008F448D" w:rsidRDefault="006A5196" w:rsidP="006A5196">
      <w:pPr>
        <w:shd w:val="clear" w:color="auto" w:fill="FFFFFF"/>
        <w:spacing w:after="0" w:line="240" w:lineRule="auto"/>
        <w:ind w:firstLine="284"/>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Рабочая программа по предмету «Литературное чтение» для </w:t>
      </w:r>
      <w:r w:rsidR="00D93B68" w:rsidRPr="008F448D">
        <w:rPr>
          <w:rFonts w:ascii="Times New Roman" w:eastAsia="Times New Roman" w:hAnsi="Times New Roman" w:cs="Times New Roman"/>
          <w:color w:val="000000"/>
          <w:sz w:val="24"/>
          <w:szCs w:val="24"/>
        </w:rPr>
        <w:t>2</w:t>
      </w:r>
      <w:r w:rsidRPr="008F448D">
        <w:rPr>
          <w:rFonts w:ascii="Times New Roman" w:eastAsia="Times New Roman" w:hAnsi="Times New Roman" w:cs="Times New Roman"/>
          <w:color w:val="000000"/>
          <w:sz w:val="24"/>
          <w:szCs w:val="24"/>
        </w:rPr>
        <w:t>-4 классов составлена на основе:</w:t>
      </w:r>
    </w:p>
    <w:p w:rsidR="006A5196" w:rsidRPr="008F448D" w:rsidRDefault="006A5196" w:rsidP="006A5196">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Положения о рабочей программе учебных предметов, курсов;</w:t>
      </w:r>
    </w:p>
    <w:p w:rsidR="006A5196" w:rsidRPr="008F448D" w:rsidRDefault="006A5196" w:rsidP="006A5196">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Федерального закона «Об образовании в Российской Федерации» от 29.12.2012 г. №273-Ф3;</w:t>
      </w:r>
    </w:p>
    <w:p w:rsidR="006A5196" w:rsidRPr="008F448D" w:rsidRDefault="006A5196" w:rsidP="006A5196">
      <w:pPr>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от 6 октября 2009 г. №373;</w:t>
      </w:r>
    </w:p>
    <w:p w:rsidR="006A5196" w:rsidRPr="008F448D" w:rsidRDefault="006A5196" w:rsidP="006A5196">
      <w:pPr>
        <w:numPr>
          <w:ilvl w:val="0"/>
          <w:numId w:val="25"/>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Примерной программы начального общего образования. В 2 ч.Ч.1.-2-е изд.-М.: Просвещение, 2009.-317с</w:t>
      </w:r>
      <w:proofErr w:type="gramStart"/>
      <w:r w:rsidRPr="008F448D">
        <w:rPr>
          <w:rFonts w:ascii="Times New Roman" w:eastAsia="Times New Roman" w:hAnsi="Times New Roman" w:cs="Times New Roman"/>
          <w:color w:val="000000"/>
          <w:sz w:val="24"/>
          <w:szCs w:val="24"/>
        </w:rPr>
        <w:t>.-</w:t>
      </w:r>
      <w:proofErr w:type="gramEnd"/>
      <w:r w:rsidRPr="008F448D">
        <w:rPr>
          <w:rFonts w:ascii="Times New Roman" w:eastAsia="Times New Roman" w:hAnsi="Times New Roman" w:cs="Times New Roman"/>
          <w:color w:val="000000"/>
          <w:sz w:val="24"/>
          <w:szCs w:val="24"/>
        </w:rPr>
        <w:t>(Стандарты второго поколения).</w:t>
      </w:r>
    </w:p>
    <w:p w:rsidR="006A5196" w:rsidRPr="008F448D" w:rsidRDefault="006A5196" w:rsidP="006A5196">
      <w:pPr>
        <w:numPr>
          <w:ilvl w:val="0"/>
          <w:numId w:val="25"/>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Авторской программы  </w:t>
      </w:r>
      <w:r w:rsidRPr="008F448D">
        <w:rPr>
          <w:rStyle w:val="c1"/>
          <w:rFonts w:ascii="Times New Roman" w:hAnsi="Times New Roman" w:cs="Times New Roman"/>
          <w:color w:val="000000"/>
          <w:sz w:val="24"/>
          <w:szCs w:val="24"/>
          <w:shd w:val="clear" w:color="auto" w:fill="FFFFFF"/>
        </w:rPr>
        <w:t xml:space="preserve">Климановой Л.Ф., </w:t>
      </w:r>
      <w:proofErr w:type="spellStart"/>
      <w:r w:rsidRPr="008F448D">
        <w:rPr>
          <w:rStyle w:val="c1"/>
          <w:rFonts w:ascii="Times New Roman" w:hAnsi="Times New Roman" w:cs="Times New Roman"/>
          <w:color w:val="000000"/>
          <w:sz w:val="24"/>
          <w:szCs w:val="24"/>
          <w:shd w:val="clear" w:color="auto" w:fill="FFFFFF"/>
        </w:rPr>
        <w:t>Бойкиной</w:t>
      </w:r>
      <w:proofErr w:type="spellEnd"/>
      <w:r w:rsidRPr="008F448D">
        <w:rPr>
          <w:rStyle w:val="c1"/>
          <w:rFonts w:ascii="Times New Roman" w:hAnsi="Times New Roman" w:cs="Times New Roman"/>
          <w:color w:val="000000"/>
          <w:sz w:val="24"/>
          <w:szCs w:val="24"/>
          <w:shd w:val="clear" w:color="auto" w:fill="FFFFFF"/>
        </w:rPr>
        <w:t xml:space="preserve"> М.В.</w:t>
      </w:r>
      <w:r w:rsidRPr="008F448D">
        <w:rPr>
          <w:rStyle w:val="c5"/>
          <w:rFonts w:ascii="Times New Roman" w:hAnsi="Times New Roman" w:cs="Times New Roman"/>
          <w:b/>
          <w:bCs/>
          <w:color w:val="000000"/>
          <w:sz w:val="24"/>
          <w:szCs w:val="24"/>
          <w:shd w:val="clear" w:color="auto" w:fill="FFFFFF"/>
        </w:rPr>
        <w:t> </w:t>
      </w:r>
      <w:r w:rsidRPr="008F448D">
        <w:rPr>
          <w:rStyle w:val="c1"/>
          <w:rFonts w:ascii="Times New Roman" w:hAnsi="Times New Roman" w:cs="Times New Roman"/>
          <w:color w:val="000000"/>
          <w:sz w:val="24"/>
          <w:szCs w:val="24"/>
          <w:shd w:val="clear" w:color="auto" w:fill="FFFFFF"/>
        </w:rPr>
        <w:t xml:space="preserve">«Литературное чтение». </w:t>
      </w:r>
      <w:r w:rsidRPr="008F448D">
        <w:rPr>
          <w:rFonts w:ascii="Times New Roman" w:eastAsia="Times New Roman" w:hAnsi="Times New Roman" w:cs="Times New Roman"/>
          <w:color w:val="000000"/>
          <w:sz w:val="24"/>
          <w:szCs w:val="24"/>
        </w:rPr>
        <w:t>Рабочие программы. Предметная линия учебников «Школа России». 1-4 классы</w:t>
      </w:r>
    </w:p>
    <w:p w:rsidR="006A5196" w:rsidRPr="008F448D" w:rsidRDefault="00D93B68" w:rsidP="006A5196">
      <w:pPr>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учебного плана МКОУ</w:t>
      </w:r>
      <w:r w:rsidR="006A5196" w:rsidRPr="008F448D">
        <w:rPr>
          <w:rFonts w:ascii="Times New Roman" w:eastAsia="Times New Roman" w:hAnsi="Times New Roman" w:cs="Times New Roman"/>
          <w:color w:val="000000"/>
          <w:sz w:val="24"/>
          <w:szCs w:val="24"/>
        </w:rPr>
        <w:t>;</w:t>
      </w:r>
    </w:p>
    <w:p w:rsidR="006A5196" w:rsidRPr="008F448D" w:rsidRDefault="006A5196" w:rsidP="006A5196">
      <w:pPr>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учебно-методического комплекта «Школа России»;</w:t>
      </w:r>
    </w:p>
    <w:p w:rsidR="006A5196" w:rsidRPr="008F448D" w:rsidRDefault="006A5196" w:rsidP="006A5196">
      <w:pPr>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санитарно-эпидемиологических требований к условиям и организации обучения в ОУ (с внесенными изменениями в санитарно – эпидемиологические правила и нормативы СанПиН 2.4.2.2821 – 10, постановление от 24.11.2015 г.)</w:t>
      </w:r>
    </w:p>
    <w:p w:rsidR="006A5196" w:rsidRPr="008F448D" w:rsidRDefault="006A5196" w:rsidP="006A5196">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По данной общеобразовательной программе предусмотрено обучение детей с ЗПР. Дети с ограниченными возможностями здоровья требуют создания для них особых образовательных условий. На основании ст.79 Федерального закона от 29 декабря 2012г. №273 «Об образовании в РФ» обучение учащихся с ЗПР ведется в общеобразовательных классах в форме инклюзивного обучения, которое предполагает организацию индивидуального подхода при проведении уроков и дифференциацию материала при планировании уроков и заданий. Программа адаптирована для обучения лиц с задержкой психического развития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Она построена с учетом специфики усвоения учебного материала детьми с задержкой психического развития. Представленная 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 Учебники позволяют строить обучение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на уроке.</w:t>
      </w:r>
    </w:p>
    <w:p w:rsidR="006A5196" w:rsidRDefault="006A5196" w:rsidP="003D3393">
      <w:pPr>
        <w:spacing w:line="240" w:lineRule="auto"/>
        <w:rPr>
          <w:rFonts w:ascii="Times New Roman" w:hAnsi="Times New Roman" w:cs="Times New Roman"/>
          <w:b/>
          <w:sz w:val="24"/>
          <w:szCs w:val="24"/>
        </w:rPr>
      </w:pPr>
      <w:bookmarkStart w:id="0" w:name="_GoBack"/>
      <w:bookmarkEnd w:id="0"/>
    </w:p>
    <w:p w:rsidR="008F448D" w:rsidRDefault="008F448D" w:rsidP="003D3393">
      <w:pPr>
        <w:spacing w:line="240" w:lineRule="auto"/>
        <w:rPr>
          <w:rFonts w:ascii="Times New Roman" w:hAnsi="Times New Roman" w:cs="Times New Roman"/>
          <w:b/>
          <w:sz w:val="24"/>
          <w:szCs w:val="24"/>
        </w:rPr>
      </w:pPr>
    </w:p>
    <w:p w:rsidR="008F448D" w:rsidRDefault="008F448D" w:rsidP="003D3393">
      <w:pPr>
        <w:spacing w:line="240" w:lineRule="auto"/>
        <w:rPr>
          <w:rFonts w:ascii="Times New Roman" w:hAnsi="Times New Roman" w:cs="Times New Roman"/>
          <w:b/>
          <w:sz w:val="24"/>
          <w:szCs w:val="24"/>
        </w:rPr>
      </w:pPr>
    </w:p>
    <w:p w:rsidR="008F448D" w:rsidRDefault="008F448D" w:rsidP="003D3393">
      <w:pPr>
        <w:spacing w:line="240" w:lineRule="auto"/>
        <w:rPr>
          <w:rFonts w:ascii="Times New Roman" w:hAnsi="Times New Roman" w:cs="Times New Roman"/>
          <w:b/>
          <w:sz w:val="24"/>
          <w:szCs w:val="24"/>
        </w:rPr>
      </w:pPr>
    </w:p>
    <w:p w:rsidR="008F448D" w:rsidRDefault="008F448D" w:rsidP="003D3393">
      <w:pPr>
        <w:spacing w:line="240" w:lineRule="auto"/>
        <w:rPr>
          <w:rFonts w:ascii="Times New Roman" w:hAnsi="Times New Roman" w:cs="Times New Roman"/>
          <w:b/>
          <w:sz w:val="24"/>
          <w:szCs w:val="24"/>
        </w:rPr>
      </w:pPr>
    </w:p>
    <w:p w:rsidR="008F448D" w:rsidRDefault="008F448D" w:rsidP="003D3393">
      <w:pPr>
        <w:spacing w:line="240" w:lineRule="auto"/>
        <w:rPr>
          <w:rFonts w:ascii="Times New Roman" w:hAnsi="Times New Roman" w:cs="Times New Roman"/>
          <w:b/>
          <w:sz w:val="24"/>
          <w:szCs w:val="24"/>
        </w:rPr>
      </w:pPr>
    </w:p>
    <w:p w:rsidR="008F448D" w:rsidRDefault="008F448D" w:rsidP="003D3393">
      <w:pPr>
        <w:spacing w:line="240" w:lineRule="auto"/>
        <w:rPr>
          <w:rFonts w:ascii="Times New Roman" w:hAnsi="Times New Roman" w:cs="Times New Roman"/>
          <w:b/>
          <w:sz w:val="24"/>
          <w:szCs w:val="24"/>
        </w:rPr>
      </w:pPr>
    </w:p>
    <w:p w:rsidR="008F448D" w:rsidRDefault="008F448D" w:rsidP="003D3393">
      <w:pPr>
        <w:spacing w:line="240" w:lineRule="auto"/>
        <w:rPr>
          <w:rFonts w:ascii="Times New Roman" w:hAnsi="Times New Roman" w:cs="Times New Roman"/>
          <w:b/>
          <w:sz w:val="24"/>
          <w:szCs w:val="24"/>
        </w:rPr>
      </w:pPr>
    </w:p>
    <w:p w:rsidR="008F448D" w:rsidRDefault="008F448D" w:rsidP="003D3393">
      <w:pPr>
        <w:spacing w:line="240" w:lineRule="auto"/>
        <w:rPr>
          <w:rFonts w:ascii="Times New Roman" w:hAnsi="Times New Roman" w:cs="Times New Roman"/>
          <w:b/>
          <w:sz w:val="24"/>
          <w:szCs w:val="24"/>
        </w:rPr>
      </w:pPr>
    </w:p>
    <w:p w:rsidR="008F448D" w:rsidRPr="008F448D" w:rsidRDefault="008F448D" w:rsidP="003D3393">
      <w:pPr>
        <w:spacing w:line="240" w:lineRule="auto"/>
        <w:rPr>
          <w:rFonts w:ascii="Times New Roman" w:hAnsi="Times New Roman" w:cs="Times New Roman"/>
          <w:b/>
          <w:sz w:val="24"/>
          <w:szCs w:val="24"/>
        </w:rPr>
      </w:pPr>
    </w:p>
    <w:p w:rsidR="006A532D" w:rsidRPr="008F448D" w:rsidRDefault="006A532D" w:rsidP="008F448D">
      <w:pPr>
        <w:pStyle w:val="a3"/>
        <w:numPr>
          <w:ilvl w:val="0"/>
          <w:numId w:val="1"/>
        </w:numPr>
        <w:rPr>
          <w:rFonts w:ascii="Times New Roman" w:hAnsi="Times New Roman" w:cs="Times New Roman"/>
          <w:b/>
          <w:sz w:val="24"/>
          <w:szCs w:val="24"/>
        </w:rPr>
      </w:pPr>
      <w:r w:rsidRPr="008F448D">
        <w:rPr>
          <w:rFonts w:ascii="Times New Roman" w:hAnsi="Times New Roman" w:cs="Times New Roman"/>
          <w:b/>
          <w:sz w:val="24"/>
          <w:szCs w:val="24"/>
        </w:rPr>
        <w:t xml:space="preserve">Планируемые </w:t>
      </w:r>
      <w:r w:rsidR="008F448D">
        <w:rPr>
          <w:rFonts w:ascii="Times New Roman" w:hAnsi="Times New Roman" w:cs="Times New Roman"/>
          <w:b/>
          <w:sz w:val="24"/>
          <w:szCs w:val="24"/>
        </w:rPr>
        <w:t>результа</w:t>
      </w:r>
      <w:r w:rsidR="00541B28" w:rsidRPr="008F448D">
        <w:rPr>
          <w:rFonts w:ascii="Times New Roman" w:hAnsi="Times New Roman" w:cs="Times New Roman"/>
          <w:b/>
          <w:sz w:val="24"/>
          <w:szCs w:val="24"/>
        </w:rPr>
        <w:t>ты:</w:t>
      </w:r>
      <w:r w:rsidR="008F448D">
        <w:rPr>
          <w:rFonts w:ascii="Times New Roman" w:hAnsi="Times New Roman" w:cs="Times New Roman"/>
          <w:b/>
          <w:sz w:val="24"/>
          <w:szCs w:val="24"/>
        </w:rPr>
        <w:t xml:space="preserve"> </w:t>
      </w:r>
      <w:r w:rsidRPr="008F448D">
        <w:rPr>
          <w:rFonts w:ascii="Times New Roman" w:hAnsi="Times New Roman" w:cs="Times New Roman"/>
          <w:b/>
          <w:sz w:val="24"/>
          <w:szCs w:val="24"/>
        </w:rPr>
        <w:t>2 класс</w:t>
      </w:r>
    </w:p>
    <w:p w:rsidR="006A532D" w:rsidRPr="008F448D" w:rsidRDefault="006A532D" w:rsidP="006A532D">
      <w:pPr>
        <w:rPr>
          <w:rFonts w:ascii="Times New Roman" w:hAnsi="Times New Roman" w:cs="Times New Roman"/>
          <w:b/>
          <w:sz w:val="24"/>
          <w:szCs w:val="24"/>
          <w:u w:val="single"/>
        </w:rPr>
      </w:pPr>
      <w:r w:rsidRPr="008F448D">
        <w:rPr>
          <w:rFonts w:ascii="Times New Roman" w:hAnsi="Times New Roman" w:cs="Times New Roman"/>
          <w:b/>
          <w:sz w:val="24"/>
          <w:szCs w:val="24"/>
        </w:rPr>
        <w:t>ЛИЧНОСТНЫЕ РЕЗУЛЬТАТЫ</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6A532D" w:rsidRPr="008F448D" w:rsidRDefault="006A532D" w:rsidP="006A532D">
      <w:pPr>
        <w:pStyle w:val="2"/>
        <w:widowControl/>
        <w:shd w:val="clear" w:color="auto" w:fill="FFFFFF"/>
        <w:spacing w:before="100"/>
        <w:ind w:left="0"/>
        <w:rPr>
          <w:rFonts w:ascii="Times New Roman" w:hAnsi="Times New Roman" w:cs="Times New Roman"/>
          <w:sz w:val="24"/>
          <w:szCs w:val="24"/>
        </w:rPr>
      </w:pPr>
      <w:r w:rsidRPr="008F448D">
        <w:rPr>
          <w:rFonts w:ascii="Times New Roman" w:hAnsi="Times New Roman" w:cs="Times New Roman"/>
          <w:color w:val="000000"/>
          <w:sz w:val="24"/>
          <w:szCs w:val="24"/>
        </w:rPr>
        <w:t>-с гордостью относиться к произведениям русских писателей-классиков, известных во всем мире.</w:t>
      </w:r>
    </w:p>
    <w:p w:rsidR="006A532D" w:rsidRPr="008F448D" w:rsidRDefault="006A532D" w:rsidP="006A532D">
      <w:pPr>
        <w:rPr>
          <w:rFonts w:ascii="Times New Roman" w:hAnsi="Times New Roman" w:cs="Times New Roman"/>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6A532D" w:rsidRPr="008F448D" w:rsidRDefault="006A532D" w:rsidP="006A532D">
      <w:pPr>
        <w:pStyle w:val="2"/>
        <w:widowControl/>
        <w:shd w:val="clear" w:color="auto" w:fill="FFFFFF"/>
        <w:spacing w:before="100"/>
        <w:ind w:left="0"/>
        <w:rPr>
          <w:rFonts w:ascii="Times New Roman" w:hAnsi="Times New Roman" w:cs="Times New Roman"/>
          <w:b/>
          <w:bCs/>
          <w:iCs/>
          <w:color w:val="000000"/>
          <w:sz w:val="24"/>
          <w:szCs w:val="24"/>
        </w:rPr>
      </w:pPr>
      <w:r w:rsidRPr="008F448D">
        <w:rPr>
          <w:rFonts w:ascii="Times New Roman" w:hAnsi="Times New Roman" w:cs="Times New Roman"/>
          <w:color w:val="000000"/>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rsidR="006A532D" w:rsidRPr="008F448D" w:rsidRDefault="006A532D" w:rsidP="006A532D">
      <w:pPr>
        <w:pStyle w:val="2"/>
        <w:shd w:val="clear" w:color="auto" w:fill="FFFFFF"/>
        <w:spacing w:before="100"/>
        <w:jc w:val="center"/>
        <w:rPr>
          <w:rFonts w:ascii="Times New Roman" w:hAnsi="Times New Roman" w:cs="Times New Roman"/>
          <w:b/>
          <w:bCs/>
          <w:iCs/>
          <w:color w:val="000000"/>
          <w:sz w:val="24"/>
          <w:szCs w:val="24"/>
        </w:rPr>
      </w:pPr>
    </w:p>
    <w:p w:rsidR="006A532D" w:rsidRPr="008F448D" w:rsidRDefault="006A532D" w:rsidP="006A532D">
      <w:pPr>
        <w:pStyle w:val="2"/>
        <w:shd w:val="clear" w:color="auto" w:fill="FFFFFF"/>
        <w:spacing w:before="100"/>
        <w:ind w:left="0"/>
        <w:rPr>
          <w:rFonts w:ascii="Times New Roman" w:hAnsi="Times New Roman" w:cs="Times New Roman"/>
          <w:b/>
          <w:bCs/>
          <w:iCs/>
          <w:color w:val="000000"/>
          <w:sz w:val="24"/>
          <w:szCs w:val="24"/>
          <w:u w:val="single"/>
        </w:rPr>
      </w:pPr>
      <w:r w:rsidRPr="008F448D">
        <w:rPr>
          <w:rFonts w:ascii="Times New Roman" w:hAnsi="Times New Roman" w:cs="Times New Roman"/>
          <w:b/>
          <w:bCs/>
          <w:iCs/>
          <w:color w:val="000000"/>
          <w:sz w:val="24"/>
          <w:szCs w:val="24"/>
        </w:rPr>
        <w:t>МЕТАПРЕДМЕТНЫЕ РЕЗУЛЬТАТЫ</w:t>
      </w:r>
    </w:p>
    <w:p w:rsidR="006A532D" w:rsidRPr="008F448D" w:rsidRDefault="006A532D" w:rsidP="006A532D">
      <w:pPr>
        <w:pStyle w:val="2"/>
        <w:shd w:val="clear" w:color="auto" w:fill="FFFFFF"/>
        <w:spacing w:before="100"/>
        <w:jc w:val="center"/>
        <w:rPr>
          <w:rFonts w:ascii="Times New Roman" w:hAnsi="Times New Roman" w:cs="Times New Roman"/>
          <w:b/>
          <w:bCs/>
          <w:color w:val="000000"/>
          <w:sz w:val="24"/>
          <w:szCs w:val="24"/>
        </w:rPr>
      </w:pPr>
      <w:r w:rsidRPr="008F448D">
        <w:rPr>
          <w:rFonts w:ascii="Times New Roman" w:hAnsi="Times New Roman" w:cs="Times New Roman"/>
          <w:b/>
          <w:bCs/>
          <w:iCs/>
          <w:color w:val="000000"/>
          <w:sz w:val="24"/>
          <w:szCs w:val="24"/>
        </w:rPr>
        <w:t>Регулятивные</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-сопоставлять цели, заявленные на шмуцтитуле с содержанием материала урока в процессе его изучения;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-формулировать вместе с учителем учебную задачу урока в соответствии с целями темы; понимать учебную задачу урока;</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-читать в соответствии с целью чтения (выразительно, целыми словами, без искажений и пр.);</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-коллективно составлять план урока, продумывать возможные этапы изучения темы;</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-коллективно составлять план для пересказа литературного произведения;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-контролировать выполнение действий в соответствии с планом;</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-оценивать результаты своих действий по шкале и критериям, предложенным учителем;</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-оценивать результаты работы сверстников по совместно выработанным критериям;</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-выделять из темы урока известные знания и умения, определять круг неизвестного по изучаемой теме в мини-группе или паре.</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-фиксировать по ходу урока и в конце его удовлетворённость/неудовлетворённость своей работой на уроке (с помощью шкалы,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rsidR="006A532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5D2A94" w:rsidRPr="008F448D" w:rsidRDefault="005D2A94" w:rsidP="006A532D">
      <w:pPr>
        <w:pStyle w:val="2"/>
        <w:widowControl/>
        <w:shd w:val="clear" w:color="auto" w:fill="FFFFFF"/>
        <w:spacing w:before="100"/>
        <w:ind w:left="0"/>
        <w:rPr>
          <w:rFonts w:ascii="Times New Roman" w:hAnsi="Times New Roman" w:cs="Times New Roman"/>
          <w:color w:val="000000"/>
          <w:sz w:val="24"/>
          <w:szCs w:val="24"/>
        </w:rPr>
      </w:pP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-читать в соответствии с целью чтения (бегло, выразительно, по ролям, выразительно наизусть и пр.);</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proofErr w:type="gramStart"/>
      <w:r w:rsidRPr="008F448D">
        <w:rPr>
          <w:rFonts w:ascii="Times New Roman" w:hAnsi="Times New Roman" w:cs="Times New Roman"/>
          <w:color w:val="000000"/>
          <w:sz w:val="24"/>
          <w:szCs w:val="24"/>
        </w:rPr>
        <w:t>-определять границы коллективного знания и незнания по теме самостоятельно (Что мы уже знаем по данной теме?</w:t>
      </w:r>
      <w:proofErr w:type="gramEnd"/>
      <w:r w:rsidRPr="008F448D">
        <w:rPr>
          <w:rFonts w:ascii="Times New Roman" w:hAnsi="Times New Roman" w:cs="Times New Roman"/>
          <w:color w:val="000000"/>
          <w:sz w:val="24"/>
          <w:szCs w:val="24"/>
        </w:rPr>
        <w:t xml:space="preserve"> </w:t>
      </w:r>
      <w:proofErr w:type="gramStart"/>
      <w:r w:rsidRPr="008F448D">
        <w:rPr>
          <w:rFonts w:ascii="Times New Roman" w:hAnsi="Times New Roman" w:cs="Times New Roman"/>
          <w:color w:val="000000"/>
          <w:sz w:val="24"/>
          <w:szCs w:val="24"/>
        </w:rPr>
        <w:t>Что мы уже умеем?), связывать с целевой установкой урока;</w:t>
      </w:r>
      <w:proofErr w:type="gramEnd"/>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8F448D">
        <w:rPr>
          <w:rFonts w:ascii="Times New Roman" w:hAnsi="Times New Roman" w:cs="Times New Roman"/>
          <w:color w:val="000000"/>
          <w:sz w:val="24"/>
          <w:szCs w:val="24"/>
        </w:rPr>
        <w:t>, «</w:t>
      </w:r>
      <w:proofErr w:type="gramEnd"/>
      <w:r w:rsidRPr="008F448D">
        <w:rPr>
          <w:rFonts w:ascii="Times New Roman" w:hAnsi="Times New Roman" w:cs="Times New Roman"/>
          <w:color w:val="000000"/>
          <w:sz w:val="24"/>
          <w:szCs w:val="24"/>
        </w:rPr>
        <w:t>?»);</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-анализировать причины успеха/неуспеха с помощью оценочных шкал и знаковой системы («+» и «−»</w:t>
      </w:r>
      <w:proofErr w:type="gramStart"/>
      <w:r w:rsidRPr="008F448D">
        <w:rPr>
          <w:rFonts w:ascii="Times New Roman" w:hAnsi="Times New Roman" w:cs="Times New Roman"/>
          <w:color w:val="000000"/>
          <w:sz w:val="24"/>
          <w:szCs w:val="24"/>
        </w:rPr>
        <w:t>, «</w:t>
      </w:r>
      <w:proofErr w:type="gramEnd"/>
      <w:r w:rsidRPr="008F448D">
        <w:rPr>
          <w:rFonts w:ascii="Times New Roman" w:hAnsi="Times New Roman" w:cs="Times New Roman"/>
          <w:color w:val="000000"/>
          <w:sz w:val="24"/>
          <w:szCs w:val="24"/>
        </w:rPr>
        <w:t>?»);</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-фиксировать причины неудач в устной форме в группе или паре;</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-предлагать варианты устранения причин неудач на уроке;</w:t>
      </w:r>
    </w:p>
    <w:p w:rsidR="006A532D" w:rsidRPr="008F448D" w:rsidRDefault="006A532D" w:rsidP="006A532D">
      <w:pPr>
        <w:pStyle w:val="2"/>
        <w:widowControl/>
        <w:shd w:val="clear" w:color="auto" w:fill="FFFFFF"/>
        <w:spacing w:before="100"/>
        <w:ind w:left="0"/>
        <w:rPr>
          <w:rFonts w:ascii="Times New Roman" w:hAnsi="Times New Roman" w:cs="Times New Roman"/>
          <w:sz w:val="24"/>
          <w:szCs w:val="24"/>
        </w:rPr>
      </w:pPr>
      <w:r w:rsidRPr="008F448D">
        <w:rPr>
          <w:rFonts w:ascii="Times New Roman" w:hAnsi="Times New Roman" w:cs="Times New Roman"/>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6A532D" w:rsidRPr="008F448D" w:rsidRDefault="006A532D" w:rsidP="006A532D">
      <w:pPr>
        <w:shd w:val="clear" w:color="auto" w:fill="FFFFFF"/>
        <w:spacing w:before="100" w:after="0" w:line="100" w:lineRule="atLeast"/>
        <w:jc w:val="center"/>
        <w:rPr>
          <w:rFonts w:ascii="Times New Roman" w:eastAsia="Times New Roman" w:hAnsi="Times New Roman" w:cs="Times New Roman"/>
          <w:b/>
          <w:bCs/>
          <w:iCs/>
          <w:color w:val="000000"/>
          <w:sz w:val="24"/>
          <w:szCs w:val="24"/>
        </w:rPr>
      </w:pPr>
      <w:r w:rsidRPr="008F448D">
        <w:rPr>
          <w:rFonts w:ascii="Times New Roman" w:eastAsia="Times New Roman" w:hAnsi="Times New Roman" w:cs="Times New Roman"/>
          <w:b/>
          <w:bCs/>
          <w:iCs/>
          <w:color w:val="000000"/>
          <w:sz w:val="24"/>
          <w:szCs w:val="24"/>
        </w:rPr>
        <w:t>Познавательные</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iCs/>
          <w:color w:val="000000"/>
          <w:sz w:val="24"/>
          <w:szCs w:val="24"/>
        </w:rPr>
        <w:t>Учащиеся научатся: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-пользоваться в практической деятельности условными знаками и символами, используемыми в учебнике для передачи информации;</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-отвечать на вопросы учителя и учебника, придумывать свои собственные вопросы;</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-сравнивать лирические и прозаические произведения, басню и стихотворение, народную и литературную сказку;</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-создавать небольшое высказывание (или доказательство своей точки зрения) по теме урока из 5—6 предложений;</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-понимать смысл русских народных и литературных сказок, басен И. А. Крылова;</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8F448D">
        <w:rPr>
          <w:rFonts w:ascii="Times New Roman" w:hAnsi="Times New Roman" w:cs="Times New Roman"/>
          <w:color w:val="000000"/>
          <w:sz w:val="24"/>
          <w:szCs w:val="24"/>
        </w:rPr>
        <w:t>инсценировании</w:t>
      </w:r>
      <w:proofErr w:type="spellEnd"/>
      <w:r w:rsidRPr="008F448D">
        <w:rPr>
          <w:rFonts w:ascii="Times New Roman" w:hAnsi="Times New Roman" w:cs="Times New Roman"/>
          <w:color w:val="000000"/>
          <w:sz w:val="24"/>
          <w:szCs w:val="24"/>
        </w:rPr>
        <w:t xml:space="preserve"> и выполнении проектных заданий;</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-соотносить пословицы и поговорки с содержанием литературного произведения;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-определять мотив поведения героя с помощью вопросов учителя или учебника и рабочей тетради;</w:t>
      </w:r>
    </w:p>
    <w:p w:rsidR="006A532D" w:rsidRPr="008F448D" w:rsidRDefault="006A532D" w:rsidP="006A532D">
      <w:pPr>
        <w:pStyle w:val="2"/>
        <w:widowControl/>
        <w:shd w:val="clear" w:color="auto" w:fill="FFFFFF"/>
        <w:spacing w:before="100"/>
        <w:ind w:left="0"/>
        <w:rPr>
          <w:rFonts w:ascii="Times New Roman" w:hAnsi="Times New Roman" w:cs="Times New Roman"/>
          <w:b/>
          <w:bCs/>
          <w:iCs/>
          <w:color w:val="000000"/>
          <w:sz w:val="24"/>
          <w:szCs w:val="24"/>
        </w:rPr>
      </w:pPr>
      <w:r w:rsidRPr="008F448D">
        <w:rPr>
          <w:rFonts w:ascii="Times New Roman" w:hAnsi="Times New Roman" w:cs="Times New Roman"/>
          <w:color w:val="000000"/>
          <w:sz w:val="24"/>
          <w:szCs w:val="24"/>
        </w:rPr>
        <w:lastRenderedPageBreak/>
        <w:t xml:space="preserve">-понимать </w:t>
      </w:r>
      <w:proofErr w:type="gramStart"/>
      <w:r w:rsidRPr="008F448D">
        <w:rPr>
          <w:rFonts w:ascii="Times New Roman" w:hAnsi="Times New Roman" w:cs="Times New Roman"/>
          <w:color w:val="000000"/>
          <w:sz w:val="24"/>
          <w:szCs w:val="24"/>
        </w:rPr>
        <w:t>читаемое</w:t>
      </w:r>
      <w:proofErr w:type="gramEnd"/>
      <w:r w:rsidRPr="008F448D">
        <w:rPr>
          <w:rFonts w:ascii="Times New Roman" w:hAnsi="Times New Roman" w:cs="Times New Roman"/>
          <w:color w:val="000000"/>
          <w:sz w:val="24"/>
          <w:szCs w:val="24"/>
        </w:rPr>
        <w:t>,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-анализировать литературный текст с опорой на систему вопросов учителя (учебника), выявлять основную мысль произведения;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-сравнивать мотивы поступков героев из одного литературного произведения, выявлять особенности их поведения в зависимости от мотива;</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-находить в литературных текстах сравнения и эпитеты, использовать их в своих творческих работах;</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-самостоятельно определять с помощью пословиц, (поговорок) смысл читаемого произведения;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-понимать значение этих произведения для русской и мировой литературы;</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8F448D">
        <w:rPr>
          <w:rFonts w:ascii="Times New Roman" w:hAnsi="Times New Roman" w:cs="Times New Roman"/>
          <w:color w:val="000000"/>
          <w:sz w:val="24"/>
          <w:szCs w:val="24"/>
        </w:rPr>
        <w:t>инсценировании</w:t>
      </w:r>
      <w:proofErr w:type="spellEnd"/>
      <w:r w:rsidRPr="008F448D">
        <w:rPr>
          <w:rFonts w:ascii="Times New Roman" w:hAnsi="Times New Roman" w:cs="Times New Roman"/>
          <w:color w:val="000000"/>
          <w:sz w:val="24"/>
          <w:szCs w:val="24"/>
        </w:rPr>
        <w:t xml:space="preserve"> и выполнении проектных заданий;</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-предлагать вариант решения нравственной проблемы, исходя из своих нравственных установок и ценностей;</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w:t>
      </w:r>
      <w:proofErr w:type="spellStart"/>
      <w:r w:rsidRPr="008F448D">
        <w:rPr>
          <w:rFonts w:ascii="Times New Roman" w:hAnsi="Times New Roman" w:cs="Times New Roman"/>
          <w:color w:val="000000"/>
          <w:sz w:val="24"/>
          <w:szCs w:val="24"/>
        </w:rPr>
        <w:t>игероям</w:t>
      </w:r>
      <w:proofErr w:type="spellEnd"/>
      <w:r w:rsidRPr="008F448D">
        <w:rPr>
          <w:rFonts w:ascii="Times New Roman" w:hAnsi="Times New Roman" w:cs="Times New Roman"/>
          <w:color w:val="000000"/>
          <w:sz w:val="24"/>
          <w:szCs w:val="24"/>
        </w:rPr>
        <w:t xml:space="preserve"> произведения;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-создавать высказывание (или доказательство своей точки зрения) по теме урока из 7—8 предложений;</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-сравнивать сказку бытовую и волшебную, сказку бытовую и басню, басню и рассказ; находить сходства и различия;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w:t>
      </w:r>
    </w:p>
    <w:p w:rsidR="006A532D" w:rsidRPr="008F448D" w:rsidRDefault="006A532D" w:rsidP="005D2A94">
      <w:pPr>
        <w:pStyle w:val="2"/>
        <w:widowControl/>
        <w:shd w:val="clear" w:color="auto" w:fill="FFFFFF"/>
        <w:spacing w:before="100"/>
        <w:ind w:left="0"/>
        <w:rPr>
          <w:rFonts w:ascii="Times New Roman" w:hAnsi="Times New Roman" w:cs="Times New Roman"/>
          <w:sz w:val="24"/>
          <w:szCs w:val="24"/>
        </w:rPr>
      </w:pPr>
      <w:r w:rsidRPr="008F448D">
        <w:rPr>
          <w:rFonts w:ascii="Times New Roman" w:hAnsi="Times New Roman" w:cs="Times New Roman"/>
          <w:color w:val="000000"/>
          <w:sz w:val="24"/>
          <w:szCs w:val="24"/>
        </w:rPr>
        <w:t>-произведения репродукции картин художника или фрагменты музыкальных произведений.</w:t>
      </w:r>
    </w:p>
    <w:p w:rsidR="006A532D" w:rsidRPr="008F448D" w:rsidRDefault="006A532D" w:rsidP="006A532D">
      <w:pPr>
        <w:shd w:val="clear" w:color="auto" w:fill="FFFFFF"/>
        <w:spacing w:before="100" w:after="0" w:line="100" w:lineRule="atLeast"/>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iCs/>
          <w:color w:val="000000"/>
          <w:sz w:val="24"/>
          <w:szCs w:val="24"/>
        </w:rPr>
        <w:t>Коммуникативные</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-вступать в общение в паре или группе, задавать вопросы на уточнение;</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-создавать связное высказывание из 5—6 простых предложений по предложенной теме;</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-оформлять 1—2 слайда к проекту, письменно фиксируя основные положения устного высказывания;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-не конфликтовать, использовать вежливые слова;</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lastRenderedPageBreak/>
        <w:t>-в случае спорной ситуации проявлять терпение, идти на компромиссы, предлагать варианты и способы разрешения конфликтов;</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-принимать и сохранять цель деятельности коллектива или малой группы (пары),</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-участвовать в распределении функций и ролей в совместной деятельности;</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-находить нужную информацию через беседу </w:t>
      </w:r>
      <w:proofErr w:type="gramStart"/>
      <w:r w:rsidRPr="008F448D">
        <w:rPr>
          <w:rFonts w:ascii="Times New Roman" w:hAnsi="Times New Roman" w:cs="Times New Roman"/>
          <w:color w:val="000000"/>
          <w:sz w:val="24"/>
          <w:szCs w:val="24"/>
        </w:rPr>
        <w:t>со</w:t>
      </w:r>
      <w:proofErr w:type="gramEnd"/>
      <w:r w:rsidRPr="008F448D">
        <w:rPr>
          <w:rFonts w:ascii="Times New Roman" w:hAnsi="Times New Roman" w:cs="Times New Roman"/>
          <w:color w:val="000000"/>
          <w:sz w:val="24"/>
          <w:szCs w:val="24"/>
        </w:rPr>
        <w:t xml:space="preserve"> взрослыми, через учебные книги, словари, справочники, энциклопедии для детей, через Интернет;</w:t>
      </w:r>
    </w:p>
    <w:p w:rsidR="006A532D" w:rsidRPr="008F448D" w:rsidRDefault="006A532D" w:rsidP="006A532D">
      <w:pPr>
        <w:pStyle w:val="2"/>
        <w:widowControl/>
        <w:shd w:val="clear" w:color="auto" w:fill="FFFFFF"/>
        <w:spacing w:before="100"/>
        <w:ind w:left="0"/>
        <w:rPr>
          <w:rFonts w:ascii="Times New Roman" w:hAnsi="Times New Roman" w:cs="Times New Roman"/>
          <w:b/>
          <w:bCs/>
          <w:iCs/>
          <w:color w:val="000000"/>
          <w:sz w:val="24"/>
          <w:szCs w:val="24"/>
        </w:rPr>
      </w:pPr>
      <w:r w:rsidRPr="008F448D">
        <w:rPr>
          <w:rFonts w:ascii="Times New Roman" w:hAnsi="Times New Roman" w:cs="Times New Roman"/>
          <w:color w:val="000000"/>
          <w:sz w:val="24"/>
          <w:szCs w:val="24"/>
        </w:rPr>
        <w:t>-готовить небольшую презентацию (5—6 слайдов) с помощью взрослых (родителей и пр.) по теме проекта, озвучивать её с опорой на слайды.</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-понимать цель своего высказывания;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-пользоваться элементарными приёмами убеждения, мимикой и жестикуляцией;</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-участвовать в диалоге в паре или группе, задавать вопросы на осмысление нравственной проблемы;</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-создавать 3—4 слайда к проекту, письменно фиксируя основные положения устного высказывания;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-объяснять сверстникам способы бесконфликтной деятельности;</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-отбирать аргументы и факты для доказательства своей точки зрения;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-опираться на собственный нравственный опыт в ходе доказательства и оценивании событий;</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w:t>
      </w:r>
      <w:proofErr w:type="spellStart"/>
      <w:r w:rsidRPr="008F448D">
        <w:rPr>
          <w:rFonts w:ascii="Times New Roman" w:hAnsi="Times New Roman" w:cs="Times New Roman"/>
          <w:color w:val="000000"/>
          <w:sz w:val="24"/>
          <w:szCs w:val="24"/>
        </w:rPr>
        <w:t>повыработанным</w:t>
      </w:r>
      <w:proofErr w:type="spellEnd"/>
      <w:r w:rsidRPr="008F448D">
        <w:rPr>
          <w:rFonts w:ascii="Times New Roman" w:hAnsi="Times New Roman" w:cs="Times New Roman"/>
          <w:color w:val="000000"/>
          <w:sz w:val="24"/>
          <w:szCs w:val="24"/>
        </w:rPr>
        <w:t xml:space="preserve"> критериям;</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-определять критерии оценивания поведения людей в различных жизненных ситуациях на основе нравственных норм;</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-руководствоваться выработанными критериями при оценке поступков литературных героев и своего собственного поведения;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lastRenderedPageBreak/>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-находить нужную информацию через беседу </w:t>
      </w:r>
      <w:proofErr w:type="gramStart"/>
      <w:r w:rsidRPr="008F448D">
        <w:rPr>
          <w:rFonts w:ascii="Times New Roman" w:hAnsi="Times New Roman" w:cs="Times New Roman"/>
          <w:color w:val="000000"/>
          <w:sz w:val="24"/>
          <w:szCs w:val="24"/>
        </w:rPr>
        <w:t>со</w:t>
      </w:r>
      <w:proofErr w:type="gramEnd"/>
      <w:r w:rsidRPr="008F448D">
        <w:rPr>
          <w:rFonts w:ascii="Times New Roman" w:hAnsi="Times New Roman" w:cs="Times New Roman"/>
          <w:color w:val="000000"/>
          <w:sz w:val="24"/>
          <w:szCs w:val="24"/>
        </w:rPr>
        <w:t xml:space="preserve"> взрослыми, через учебные книги, словари, справочники, энциклопедии для детей, через Интернет, периодику (детские журналы и газеты);</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6A532D" w:rsidRPr="008F448D" w:rsidRDefault="006A532D" w:rsidP="006A532D">
      <w:pPr>
        <w:pStyle w:val="2"/>
        <w:widowControl/>
        <w:shd w:val="clear" w:color="auto" w:fill="FFFFFF"/>
        <w:spacing w:before="100"/>
        <w:ind w:left="0"/>
        <w:rPr>
          <w:rFonts w:ascii="Times New Roman" w:hAnsi="Times New Roman" w:cs="Times New Roman"/>
          <w:b/>
          <w:bCs/>
          <w:iCs/>
          <w:color w:val="000000"/>
          <w:sz w:val="24"/>
          <w:szCs w:val="24"/>
          <w:u w:val="single"/>
        </w:rPr>
      </w:pPr>
      <w:r w:rsidRPr="008F448D">
        <w:rPr>
          <w:rFonts w:ascii="Times New Roman" w:hAnsi="Times New Roman" w:cs="Times New Roman"/>
          <w:color w:val="000000"/>
          <w:sz w:val="24"/>
          <w:szCs w:val="24"/>
        </w:rPr>
        <w:t>-озвучивать презентацию с опорой на слайды, выстраивать монолог по продуманному плану.</w:t>
      </w:r>
    </w:p>
    <w:p w:rsidR="006A532D" w:rsidRPr="008F448D" w:rsidRDefault="006A532D" w:rsidP="006A532D">
      <w:pPr>
        <w:pStyle w:val="2"/>
        <w:shd w:val="clear" w:color="auto" w:fill="FFFFFF"/>
        <w:spacing w:before="100"/>
        <w:jc w:val="center"/>
        <w:rPr>
          <w:rFonts w:ascii="Times New Roman" w:hAnsi="Times New Roman" w:cs="Times New Roman"/>
          <w:b/>
          <w:bCs/>
          <w:iCs/>
          <w:color w:val="000000"/>
          <w:sz w:val="24"/>
          <w:szCs w:val="24"/>
          <w:u w:val="single"/>
        </w:rPr>
      </w:pPr>
    </w:p>
    <w:p w:rsidR="006A532D" w:rsidRPr="008F448D" w:rsidRDefault="006A532D" w:rsidP="006A532D">
      <w:pPr>
        <w:pStyle w:val="2"/>
        <w:shd w:val="clear" w:color="auto" w:fill="FFFFFF"/>
        <w:spacing w:before="100"/>
        <w:ind w:left="0"/>
        <w:rPr>
          <w:rFonts w:ascii="Times New Roman" w:hAnsi="Times New Roman" w:cs="Times New Roman"/>
          <w:b/>
          <w:iCs/>
          <w:color w:val="000000"/>
          <w:sz w:val="24"/>
          <w:szCs w:val="24"/>
        </w:rPr>
      </w:pPr>
      <w:r w:rsidRPr="008F448D">
        <w:rPr>
          <w:rFonts w:ascii="Times New Roman" w:hAnsi="Times New Roman" w:cs="Times New Roman"/>
          <w:b/>
          <w:bCs/>
          <w:iCs/>
          <w:color w:val="000000"/>
          <w:sz w:val="24"/>
          <w:szCs w:val="24"/>
        </w:rPr>
        <w:t>ПРЕДМЕТНЫЕ РЕЗУЛЬТАТЫ</w:t>
      </w:r>
    </w:p>
    <w:p w:rsidR="006A532D" w:rsidRPr="008F448D" w:rsidRDefault="006A532D" w:rsidP="006A532D">
      <w:pPr>
        <w:pStyle w:val="2"/>
        <w:shd w:val="clear" w:color="auto" w:fill="FFFFFF"/>
        <w:spacing w:before="100"/>
        <w:jc w:val="center"/>
        <w:rPr>
          <w:rFonts w:ascii="Times New Roman" w:hAnsi="Times New Roman" w:cs="Times New Roman"/>
          <w:b/>
          <w:iCs/>
          <w:color w:val="000000"/>
          <w:sz w:val="24"/>
          <w:szCs w:val="24"/>
        </w:rPr>
      </w:pPr>
    </w:p>
    <w:p w:rsidR="006A532D" w:rsidRPr="008F448D" w:rsidRDefault="006A532D" w:rsidP="006A532D">
      <w:pPr>
        <w:pStyle w:val="2"/>
        <w:shd w:val="clear" w:color="auto" w:fill="FFFFFF"/>
        <w:spacing w:before="100"/>
        <w:jc w:val="center"/>
        <w:rPr>
          <w:rFonts w:ascii="Times New Roman" w:hAnsi="Times New Roman" w:cs="Times New Roman"/>
          <w:b/>
          <w:bCs/>
          <w:color w:val="000000"/>
          <w:sz w:val="24"/>
          <w:szCs w:val="24"/>
        </w:rPr>
      </w:pPr>
      <w:r w:rsidRPr="008F448D">
        <w:rPr>
          <w:rFonts w:ascii="Times New Roman" w:hAnsi="Times New Roman" w:cs="Times New Roman"/>
          <w:b/>
          <w:iCs/>
          <w:color w:val="000000"/>
          <w:sz w:val="24"/>
          <w:szCs w:val="24"/>
        </w:rPr>
        <w:t>Виды речевой и читательской деятельности</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-читать целыми словами со скоростью чтения, позволяющей понимать художественный текст; при чтении отражать настроение автора;</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-ориентироваться в учебной книге, её элементах; находить сходные элементы в книге художественной;</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-распределять загадки по тематическим группам, составлять собственные загадки на основе предложенного в учебнике алгоритма;</w:t>
      </w:r>
    </w:p>
    <w:p w:rsidR="006A532D" w:rsidRPr="008F448D" w:rsidRDefault="006A532D" w:rsidP="006A532D">
      <w:pPr>
        <w:pStyle w:val="2"/>
        <w:widowControl/>
        <w:shd w:val="clear" w:color="auto" w:fill="FFFFFF"/>
        <w:spacing w:before="100"/>
        <w:ind w:left="0"/>
        <w:rPr>
          <w:rFonts w:ascii="Times New Roman" w:hAnsi="Times New Roman" w:cs="Times New Roman"/>
          <w:b/>
          <w:bCs/>
          <w:iCs/>
          <w:color w:val="000000"/>
          <w:sz w:val="24"/>
          <w:szCs w:val="24"/>
        </w:rPr>
      </w:pPr>
      <w:r w:rsidRPr="008F448D">
        <w:rPr>
          <w:rFonts w:ascii="Times New Roman" w:hAnsi="Times New Roman" w:cs="Times New Roman"/>
          <w:color w:val="000000"/>
          <w:sz w:val="24"/>
          <w:szCs w:val="24"/>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-читать вслух бегло, осознанно, без искажений, выразительно, передавая своё отношение </w:t>
      </w:r>
      <w:proofErr w:type="gramStart"/>
      <w:r w:rsidRPr="008F448D">
        <w:rPr>
          <w:rFonts w:ascii="Times New Roman" w:hAnsi="Times New Roman" w:cs="Times New Roman"/>
          <w:color w:val="000000"/>
          <w:sz w:val="24"/>
          <w:szCs w:val="24"/>
        </w:rPr>
        <w:t>к</w:t>
      </w:r>
      <w:proofErr w:type="gramEnd"/>
      <w:r w:rsidRPr="008F448D">
        <w:rPr>
          <w:rFonts w:ascii="Times New Roman" w:hAnsi="Times New Roman" w:cs="Times New Roman"/>
          <w:color w:val="000000"/>
          <w:sz w:val="24"/>
          <w:szCs w:val="24"/>
        </w:rPr>
        <w:t xml:space="preserve"> прочитанному, выделяя при чтении важные по смыслу слова, соблюдая паузы между предложениями и частями текста;</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-употреблять пословицы и поговорки в диалогах и высказываниях на заданную тему;</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-наблюдать, как поэт воспевает родную природу, какие чувства при этом испытывает;</w:t>
      </w:r>
    </w:p>
    <w:p w:rsidR="006A532D" w:rsidRPr="008F448D" w:rsidRDefault="006A532D" w:rsidP="006A532D">
      <w:pPr>
        <w:pStyle w:val="2"/>
        <w:widowControl/>
        <w:shd w:val="clear" w:color="auto" w:fill="FFFFFF"/>
        <w:spacing w:before="100"/>
        <w:ind w:left="0"/>
        <w:rPr>
          <w:rFonts w:ascii="Times New Roman" w:hAnsi="Times New Roman" w:cs="Times New Roman"/>
          <w:color w:val="6C6C6C"/>
          <w:sz w:val="24"/>
          <w:szCs w:val="24"/>
        </w:rPr>
      </w:pPr>
      <w:r w:rsidRPr="008F448D">
        <w:rPr>
          <w:rFonts w:ascii="Times New Roman" w:hAnsi="Times New Roman" w:cs="Times New Roman"/>
          <w:color w:val="000000"/>
          <w:sz w:val="24"/>
          <w:szCs w:val="24"/>
        </w:rPr>
        <w:lastRenderedPageBreak/>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6C6C6C"/>
          <w:sz w:val="24"/>
          <w:szCs w:val="24"/>
        </w:rPr>
        <w:t>- </w:t>
      </w:r>
      <w:r w:rsidRPr="008F448D">
        <w:rPr>
          <w:rFonts w:ascii="Times New Roman" w:hAnsi="Times New Roman" w:cs="Times New Roman"/>
          <w:color w:val="000000"/>
          <w:sz w:val="24"/>
          <w:szCs w:val="24"/>
        </w:rPr>
        <w:t>пользоваться элементарными приёмами анализа текста с помощью учителя;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-осуществлять переход от событийного восприятия произведения к пониманию главной мысли;</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 соотносить главную мысль произведения с пословицей или поговоркой; </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w:t>
      </w:r>
      <w:proofErr w:type="spellStart"/>
      <w:r w:rsidRPr="008F448D">
        <w:rPr>
          <w:rFonts w:ascii="Times New Roman" w:hAnsi="Times New Roman" w:cs="Times New Roman"/>
          <w:color w:val="000000"/>
          <w:sz w:val="24"/>
          <w:szCs w:val="24"/>
        </w:rPr>
        <w:t>понимать</w:t>
      </w:r>
      <w:proofErr w:type="gramStart"/>
      <w:r w:rsidRPr="008F448D">
        <w:rPr>
          <w:rFonts w:ascii="Times New Roman" w:hAnsi="Times New Roman" w:cs="Times New Roman"/>
          <w:color w:val="000000"/>
          <w:sz w:val="24"/>
          <w:szCs w:val="24"/>
        </w:rPr>
        <w:t>,п</w:t>
      </w:r>
      <w:proofErr w:type="gramEnd"/>
      <w:r w:rsidRPr="008F448D">
        <w:rPr>
          <w:rFonts w:ascii="Times New Roman" w:hAnsi="Times New Roman" w:cs="Times New Roman"/>
          <w:color w:val="000000"/>
          <w:sz w:val="24"/>
          <w:szCs w:val="24"/>
        </w:rPr>
        <w:t>озицию</w:t>
      </w:r>
      <w:proofErr w:type="spellEnd"/>
      <w:r w:rsidRPr="008F448D">
        <w:rPr>
          <w:rFonts w:ascii="Times New Roman" w:hAnsi="Times New Roman" w:cs="Times New Roman"/>
          <w:color w:val="000000"/>
          <w:sz w:val="24"/>
          <w:szCs w:val="24"/>
        </w:rPr>
        <w:t xml:space="preserve"> какого-либо героя произведения, поддерживаемого автором, находить этому доказательства в тексте;</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-делить текст на части; озаглавливать части, подробно пересказывать, опираясь на составленный под руководством учителя план;</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-осознанно выбирать виды чтения (ознакомительное, изучающее, выборочное, поисковое) в зависимости от цели чтения;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-пользоваться тематическим каталогом в школьной библиотеке;</w:t>
      </w:r>
    </w:p>
    <w:p w:rsidR="006A532D" w:rsidRPr="008F448D" w:rsidRDefault="006A532D" w:rsidP="006A532D">
      <w:pPr>
        <w:pStyle w:val="2"/>
        <w:widowControl/>
        <w:shd w:val="clear" w:color="auto" w:fill="FFFFFF"/>
        <w:spacing w:before="100"/>
        <w:ind w:left="0"/>
        <w:rPr>
          <w:rFonts w:ascii="Times New Roman" w:hAnsi="Times New Roman" w:cs="Times New Roman"/>
          <w:b/>
          <w:iCs/>
          <w:color w:val="000000"/>
          <w:sz w:val="24"/>
          <w:szCs w:val="24"/>
          <w:u w:val="single"/>
        </w:rPr>
      </w:pPr>
      <w:r w:rsidRPr="008F448D">
        <w:rPr>
          <w:rFonts w:ascii="Times New Roman" w:hAnsi="Times New Roman" w:cs="Times New Roman"/>
          <w:color w:val="000000"/>
          <w:sz w:val="24"/>
          <w:szCs w:val="24"/>
        </w:rPr>
        <w:t>-составлять краткую аннотацию (автор, название, тема книги, рекомендации к чтению) на художественное произведение по образцу.</w:t>
      </w:r>
    </w:p>
    <w:p w:rsidR="006A532D" w:rsidRPr="008F448D" w:rsidRDefault="006A532D" w:rsidP="006A532D">
      <w:pPr>
        <w:pStyle w:val="2"/>
        <w:shd w:val="clear" w:color="auto" w:fill="FFFFFF"/>
        <w:spacing w:before="100"/>
        <w:ind w:left="0"/>
        <w:rPr>
          <w:rFonts w:ascii="Times New Roman" w:hAnsi="Times New Roman" w:cs="Times New Roman"/>
          <w:b/>
          <w:iCs/>
          <w:color w:val="000000"/>
          <w:sz w:val="24"/>
          <w:szCs w:val="24"/>
          <w:u w:val="single"/>
        </w:rPr>
      </w:pPr>
    </w:p>
    <w:p w:rsidR="006A532D" w:rsidRPr="008F448D" w:rsidRDefault="006A532D" w:rsidP="006A532D">
      <w:pPr>
        <w:pStyle w:val="2"/>
        <w:shd w:val="clear" w:color="auto" w:fill="FFFFFF"/>
        <w:spacing w:before="100"/>
        <w:jc w:val="center"/>
        <w:rPr>
          <w:rFonts w:ascii="Times New Roman" w:hAnsi="Times New Roman" w:cs="Times New Roman"/>
          <w:b/>
          <w:bCs/>
          <w:color w:val="000000"/>
          <w:sz w:val="24"/>
          <w:szCs w:val="24"/>
        </w:rPr>
      </w:pPr>
      <w:r w:rsidRPr="008F448D">
        <w:rPr>
          <w:rFonts w:ascii="Times New Roman" w:hAnsi="Times New Roman" w:cs="Times New Roman"/>
          <w:b/>
          <w:iCs/>
          <w:color w:val="000000"/>
          <w:sz w:val="24"/>
          <w:szCs w:val="24"/>
        </w:rPr>
        <w:t>Творческая деятельность</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-пересказывать текст подробно на основе коллективно составленного плана или опорных слов под руководством учителя;</w:t>
      </w:r>
    </w:p>
    <w:p w:rsidR="006A532D" w:rsidRPr="008F448D" w:rsidRDefault="006A532D" w:rsidP="006A532D">
      <w:pPr>
        <w:pStyle w:val="2"/>
        <w:widowControl/>
        <w:shd w:val="clear" w:color="auto" w:fill="FFFFFF"/>
        <w:spacing w:before="100"/>
        <w:ind w:left="0"/>
        <w:rPr>
          <w:rFonts w:ascii="Times New Roman" w:hAnsi="Times New Roman" w:cs="Times New Roman"/>
          <w:sz w:val="24"/>
          <w:szCs w:val="24"/>
        </w:rPr>
      </w:pPr>
      <w:r w:rsidRPr="008F448D">
        <w:rPr>
          <w:rFonts w:ascii="Times New Roman" w:hAnsi="Times New Roman" w:cs="Times New Roman"/>
          <w:color w:val="000000"/>
          <w:sz w:val="24"/>
          <w:szCs w:val="24"/>
        </w:rPr>
        <w:t xml:space="preserve">-составлять собственные высказывания на основе произведений, высказывая собственное отношение к </w:t>
      </w:r>
      <w:proofErr w:type="gramStart"/>
      <w:r w:rsidRPr="008F448D">
        <w:rPr>
          <w:rFonts w:ascii="Times New Roman" w:hAnsi="Times New Roman" w:cs="Times New Roman"/>
          <w:color w:val="000000"/>
          <w:sz w:val="24"/>
          <w:szCs w:val="24"/>
        </w:rPr>
        <w:t>прочитанному</w:t>
      </w:r>
      <w:proofErr w:type="gramEnd"/>
      <w:r w:rsidRPr="008F448D">
        <w:rPr>
          <w:rFonts w:ascii="Times New Roman" w:hAnsi="Times New Roman" w:cs="Times New Roman"/>
          <w:color w:val="000000"/>
          <w:sz w:val="24"/>
          <w:szCs w:val="24"/>
        </w:rPr>
        <w:t>.</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6A532D" w:rsidRPr="008F448D" w:rsidRDefault="006A532D" w:rsidP="006A532D">
      <w:pPr>
        <w:pStyle w:val="2"/>
        <w:widowControl/>
        <w:shd w:val="clear" w:color="auto" w:fill="FFFFFF"/>
        <w:spacing w:before="100"/>
        <w:ind w:left="0"/>
        <w:rPr>
          <w:rFonts w:ascii="Times New Roman" w:hAnsi="Times New Roman" w:cs="Times New Roman"/>
          <w:b/>
          <w:bCs/>
          <w:color w:val="000000"/>
          <w:sz w:val="24"/>
          <w:szCs w:val="24"/>
        </w:rPr>
      </w:pPr>
      <w:r w:rsidRPr="008F448D">
        <w:rPr>
          <w:rFonts w:ascii="Times New Roman" w:hAnsi="Times New Roman" w:cs="Times New Roman"/>
          <w:color w:val="000000"/>
          <w:sz w:val="24"/>
          <w:szCs w:val="24"/>
        </w:rPr>
        <w:t>-творчески пересказывать содержание произведения от автора, от лица героя.</w:t>
      </w:r>
    </w:p>
    <w:p w:rsidR="006A532D" w:rsidRPr="008F448D" w:rsidRDefault="006A532D" w:rsidP="006A532D">
      <w:pPr>
        <w:shd w:val="clear" w:color="auto" w:fill="FFFFFF"/>
        <w:spacing w:before="100" w:after="0" w:line="100" w:lineRule="atLeast"/>
        <w:jc w:val="center"/>
        <w:rPr>
          <w:rFonts w:ascii="Times New Roman" w:hAnsi="Times New Roman" w:cs="Times New Roman"/>
          <w:sz w:val="24"/>
          <w:szCs w:val="24"/>
        </w:rPr>
      </w:pPr>
      <w:r w:rsidRPr="008F448D">
        <w:rPr>
          <w:rFonts w:ascii="Times New Roman" w:eastAsia="Times New Roman" w:hAnsi="Times New Roman" w:cs="Times New Roman"/>
          <w:b/>
          <w:bCs/>
          <w:color w:val="000000"/>
          <w:sz w:val="24"/>
          <w:szCs w:val="24"/>
        </w:rPr>
        <w:t>Литературоведческая пропедевтика</w:t>
      </w:r>
    </w:p>
    <w:p w:rsidR="006A532D" w:rsidRPr="008F448D" w:rsidRDefault="006A532D" w:rsidP="006A532D">
      <w:pPr>
        <w:rPr>
          <w:rFonts w:ascii="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-различать </w:t>
      </w:r>
      <w:proofErr w:type="spellStart"/>
      <w:r w:rsidRPr="008F448D">
        <w:rPr>
          <w:rFonts w:ascii="Times New Roman" w:hAnsi="Times New Roman" w:cs="Times New Roman"/>
          <w:color w:val="000000"/>
          <w:sz w:val="24"/>
          <w:szCs w:val="24"/>
        </w:rPr>
        <w:t>потешки</w:t>
      </w:r>
      <w:proofErr w:type="spellEnd"/>
      <w:r w:rsidRPr="008F448D">
        <w:rPr>
          <w:rFonts w:ascii="Times New Roman" w:hAnsi="Times New Roman" w:cs="Times New Roman"/>
          <w:color w:val="000000"/>
          <w:sz w:val="24"/>
          <w:szCs w:val="24"/>
        </w:rPr>
        <w:t>, небылицы, песенки, считалки, народные сказки, осознавать их культурную ценность для русского народа;</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-находить различия между научно-познавательным и художественным текстом; приводить факты из текста, указывающие на его принадлежность к </w:t>
      </w:r>
      <w:proofErr w:type="gramStart"/>
      <w:r w:rsidRPr="008F448D">
        <w:rPr>
          <w:rFonts w:ascii="Times New Roman" w:hAnsi="Times New Roman" w:cs="Times New Roman"/>
          <w:color w:val="000000"/>
          <w:sz w:val="24"/>
          <w:szCs w:val="24"/>
        </w:rPr>
        <w:t>научно-познавательному</w:t>
      </w:r>
      <w:proofErr w:type="gramEnd"/>
      <w:r w:rsidRPr="008F448D">
        <w:rPr>
          <w:rFonts w:ascii="Times New Roman" w:hAnsi="Times New Roman" w:cs="Times New Roman"/>
          <w:color w:val="000000"/>
          <w:sz w:val="24"/>
          <w:szCs w:val="24"/>
        </w:rPr>
        <w:t xml:space="preserve"> или художественному; составлять таблицу различий;</w:t>
      </w:r>
    </w:p>
    <w:p w:rsidR="006A532D" w:rsidRPr="008F448D" w:rsidRDefault="006A532D" w:rsidP="006A532D">
      <w:pPr>
        <w:pStyle w:val="2"/>
        <w:widowControl/>
        <w:shd w:val="clear" w:color="auto" w:fill="FFFFFF"/>
        <w:spacing w:before="100"/>
        <w:ind w:left="0"/>
        <w:rPr>
          <w:rFonts w:ascii="Times New Roman" w:hAnsi="Times New Roman" w:cs="Times New Roman"/>
          <w:b/>
          <w:bCs/>
          <w:iCs/>
          <w:color w:val="000000"/>
          <w:sz w:val="24"/>
          <w:szCs w:val="24"/>
        </w:rPr>
      </w:pPr>
      <w:r w:rsidRPr="008F448D">
        <w:rPr>
          <w:rFonts w:ascii="Times New Roman" w:hAnsi="Times New Roman" w:cs="Times New Roman"/>
          <w:color w:val="000000"/>
          <w:sz w:val="24"/>
          <w:szCs w:val="24"/>
        </w:rPr>
        <w:t xml:space="preserve">-использовать знания о рифме, особенностях жанров (стихотворения, сказки, загадки, небылицы, песенки, </w:t>
      </w:r>
      <w:proofErr w:type="spellStart"/>
      <w:r w:rsidRPr="008F448D">
        <w:rPr>
          <w:rFonts w:ascii="Times New Roman" w:hAnsi="Times New Roman" w:cs="Times New Roman"/>
          <w:color w:val="000000"/>
          <w:sz w:val="24"/>
          <w:szCs w:val="24"/>
        </w:rPr>
        <w:t>потешки</w:t>
      </w:r>
      <w:proofErr w:type="spellEnd"/>
      <w:r w:rsidRPr="008F448D">
        <w:rPr>
          <w:rFonts w:ascii="Times New Roman" w:hAnsi="Times New Roman" w:cs="Times New Roman"/>
          <w:color w:val="000000"/>
          <w:sz w:val="24"/>
          <w:szCs w:val="24"/>
        </w:rPr>
        <w:t>), особенностях юмористического произведения в своей литературно-творческой деятельности.</w:t>
      </w:r>
    </w:p>
    <w:p w:rsidR="006A532D" w:rsidRPr="008F448D" w:rsidRDefault="006A532D" w:rsidP="006A532D">
      <w:pPr>
        <w:shd w:val="clear" w:color="auto" w:fill="FFFFFF"/>
        <w:spacing w:before="100" w:after="0" w:line="100" w:lineRule="atLeast"/>
        <w:rPr>
          <w:rFonts w:ascii="Times New Roman" w:hAnsi="Times New Roman" w:cs="Times New Roman"/>
          <w:color w:val="000000"/>
          <w:sz w:val="24"/>
          <w:szCs w:val="24"/>
        </w:rPr>
      </w:pPr>
      <w:r w:rsidRPr="008F448D">
        <w:rPr>
          <w:rFonts w:ascii="Times New Roman" w:eastAsia="Times New Roman" w:hAnsi="Times New Roman" w:cs="Times New Roman"/>
          <w:b/>
          <w:bCs/>
          <w:iCs/>
          <w:color w:val="000000"/>
          <w:sz w:val="24"/>
          <w:szCs w:val="24"/>
        </w:rPr>
        <w:lastRenderedPageBreak/>
        <w:t>Учащиеся получат возможность научиться:</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-понимать особенности стихотворения: расположение строк, рифму, ритм;</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-определять героев басни, характеризовать их, понимать мораль и разъяснять её своими словами;</w:t>
      </w:r>
    </w:p>
    <w:p w:rsidR="006A532D" w:rsidRPr="008F448D" w:rsidRDefault="006A532D" w:rsidP="006A532D">
      <w:pPr>
        <w:pStyle w:val="2"/>
        <w:widowControl/>
        <w:shd w:val="clear" w:color="auto" w:fill="FFFFFF"/>
        <w:spacing w:before="100"/>
        <w:ind w:left="0"/>
        <w:rPr>
          <w:rFonts w:ascii="Times New Roman" w:hAnsi="Times New Roman" w:cs="Times New Roman"/>
          <w:color w:val="000000"/>
          <w:sz w:val="24"/>
          <w:szCs w:val="24"/>
        </w:rPr>
      </w:pPr>
      <w:r w:rsidRPr="008F448D">
        <w:rPr>
          <w:rFonts w:ascii="Times New Roman" w:hAnsi="Times New Roman" w:cs="Times New Roman"/>
          <w:color w:val="000000"/>
          <w:sz w:val="24"/>
          <w:szCs w:val="24"/>
        </w:rPr>
        <w:t>-находить в произведении средства художественной выразительности;</w:t>
      </w:r>
    </w:p>
    <w:p w:rsidR="006A532D" w:rsidRPr="008F448D" w:rsidRDefault="006A532D" w:rsidP="006A532D">
      <w:pPr>
        <w:pStyle w:val="2"/>
        <w:widowControl/>
        <w:shd w:val="clear" w:color="auto" w:fill="FFFFFF"/>
        <w:spacing w:before="100"/>
        <w:ind w:left="0"/>
        <w:rPr>
          <w:rFonts w:ascii="Times New Roman" w:hAnsi="Times New Roman" w:cs="Times New Roman"/>
          <w:b/>
          <w:sz w:val="24"/>
          <w:szCs w:val="24"/>
        </w:rPr>
      </w:pPr>
      <w:r w:rsidRPr="008F448D">
        <w:rPr>
          <w:rFonts w:ascii="Times New Roman" w:hAnsi="Times New Roman" w:cs="Times New Roman"/>
          <w:color w:val="000000"/>
          <w:sz w:val="24"/>
          <w:szCs w:val="24"/>
        </w:rPr>
        <w:t>-понимать, позицию какого героя произведения поддерживает автор, находить доказательство этому в тексте.</w:t>
      </w:r>
    </w:p>
    <w:p w:rsidR="006A532D" w:rsidRDefault="006A532D"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Default="005D2A94" w:rsidP="006A532D">
      <w:pPr>
        <w:pStyle w:val="10"/>
        <w:rPr>
          <w:b/>
        </w:rPr>
      </w:pPr>
    </w:p>
    <w:p w:rsidR="005D2A94" w:rsidRPr="008F448D" w:rsidRDefault="005D2A94" w:rsidP="006A532D">
      <w:pPr>
        <w:pStyle w:val="10"/>
        <w:rPr>
          <w:b/>
        </w:rPr>
      </w:pPr>
    </w:p>
    <w:p w:rsidR="006A532D" w:rsidRPr="008F448D" w:rsidRDefault="006A532D" w:rsidP="006A532D">
      <w:pPr>
        <w:pStyle w:val="10"/>
        <w:jc w:val="center"/>
        <w:rPr>
          <w:b/>
          <w:u w:val="single"/>
        </w:rPr>
      </w:pPr>
      <w:r w:rsidRPr="008F448D">
        <w:rPr>
          <w:b/>
          <w:u w:val="single"/>
        </w:rPr>
        <w:lastRenderedPageBreak/>
        <w:t>3 класс</w:t>
      </w:r>
    </w:p>
    <w:p w:rsidR="006A532D" w:rsidRPr="008F448D" w:rsidRDefault="006A532D" w:rsidP="006A532D">
      <w:pPr>
        <w:pStyle w:val="10"/>
        <w:jc w:val="center"/>
        <w:rPr>
          <w:b/>
          <w:u w:val="single"/>
        </w:rPr>
      </w:pPr>
    </w:p>
    <w:p w:rsidR="006A532D" w:rsidRPr="008F448D" w:rsidRDefault="006A532D" w:rsidP="006A532D">
      <w:pPr>
        <w:rPr>
          <w:rFonts w:ascii="Times New Roman" w:hAnsi="Times New Roman" w:cs="Times New Roman"/>
          <w:b/>
          <w:sz w:val="24"/>
          <w:szCs w:val="24"/>
        </w:rPr>
      </w:pPr>
      <w:r w:rsidRPr="008F448D">
        <w:rPr>
          <w:rFonts w:ascii="Times New Roman" w:hAnsi="Times New Roman" w:cs="Times New Roman"/>
          <w:b/>
          <w:sz w:val="24"/>
          <w:szCs w:val="24"/>
        </w:rPr>
        <w:t>ЛИЧНОСТНЫЕ РЕЗУЛЬТАТЫ</w:t>
      </w:r>
    </w:p>
    <w:p w:rsidR="006A532D" w:rsidRPr="008F448D" w:rsidRDefault="006A532D" w:rsidP="006A532D">
      <w:pPr>
        <w:suppressAutoHyphen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-Испытывать чувство гордости при чтении произведений писателей-классиков, поэтов, озвучивать свои чувства в высказываниях при работе с художественными произведениями.</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6A532D" w:rsidRPr="008F448D" w:rsidRDefault="006A532D" w:rsidP="006A532D">
      <w:pPr>
        <w:suppressAutoHyphen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w:t>
      </w:r>
      <w:proofErr w:type="gramStart"/>
      <w:r w:rsidRPr="008F448D">
        <w:rPr>
          <w:rFonts w:ascii="Times New Roman" w:hAnsi="Times New Roman" w:cs="Times New Roman"/>
          <w:color w:val="000000"/>
          <w:sz w:val="24"/>
          <w:szCs w:val="24"/>
        </w:rPr>
        <w:t>-З</w:t>
      </w:r>
      <w:proofErr w:type="gramEnd"/>
      <w:r w:rsidRPr="008F448D">
        <w:rPr>
          <w:rFonts w:ascii="Times New Roman" w:hAnsi="Times New Roman" w:cs="Times New Roman"/>
          <w:color w:val="000000"/>
          <w:sz w:val="24"/>
          <w:szCs w:val="24"/>
        </w:rPr>
        <w:t>адумываться о причине возникновения конфликтной ситуации.</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6A532D" w:rsidRPr="008F448D" w:rsidRDefault="006A532D" w:rsidP="006A532D">
      <w:pPr>
        <w:suppressAutoHyphen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-Проявлять интерес к изучению творчества авторов, называть любимых авторов, обосновывать свой выбор.</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-Знать, в чём проявляется ответственность и безответственность поведения.</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-Понимать, что значит быть самостоятельным и несамостоятельным при выполнении каких-либо заданий на уроках и дома.</w:t>
      </w:r>
    </w:p>
    <w:p w:rsidR="006A532D" w:rsidRPr="008F448D" w:rsidRDefault="006A532D" w:rsidP="006A532D">
      <w:pPr>
        <w:suppressAutoHyphen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-Приводить примеры ответственного/безответственного, самостоятельного/несамостоятельного поведения героя литературного произведения.</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-Делать выводы о степени своей ответственности и самостоятельности.</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-Доказывать необходимость использования тех или иных языковых сре</w:t>
      </w:r>
      <w:proofErr w:type="gramStart"/>
      <w:r w:rsidRPr="008F448D">
        <w:rPr>
          <w:rFonts w:ascii="Times New Roman" w:hAnsi="Times New Roman" w:cs="Times New Roman"/>
          <w:color w:val="000000"/>
          <w:sz w:val="24"/>
          <w:szCs w:val="24"/>
        </w:rPr>
        <w:t>дств дл</w:t>
      </w:r>
      <w:proofErr w:type="gramEnd"/>
      <w:r w:rsidRPr="008F448D">
        <w:rPr>
          <w:rFonts w:ascii="Times New Roman" w:hAnsi="Times New Roman" w:cs="Times New Roman"/>
          <w:color w:val="000000"/>
          <w:sz w:val="24"/>
          <w:szCs w:val="24"/>
        </w:rPr>
        <w:t>я выразительности, яркости, точности и лаконичности описания.</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-Использовать понравившиеся сравнения, эпитеты и метафоры в своих художественных высказываниях.</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-Различать морально-нравственные нормы, соотносить их с поступками литературных героев, доказывать соответствие.</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-Строить морально-этическое суждение из 5-6 предложений на основе моральных понятий и норм о поступке того или иного персонажа произведения.</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     </w:t>
      </w:r>
      <w:proofErr w:type="gramStart"/>
      <w:r w:rsidRPr="008F448D">
        <w:rPr>
          <w:rFonts w:ascii="Times New Roman" w:hAnsi="Times New Roman" w:cs="Times New Roman"/>
          <w:color w:val="000000"/>
          <w:sz w:val="24"/>
          <w:szCs w:val="24"/>
        </w:rPr>
        <w:t>-З</w:t>
      </w:r>
      <w:proofErr w:type="gramEnd"/>
      <w:r w:rsidRPr="008F448D">
        <w:rPr>
          <w:rFonts w:ascii="Times New Roman" w:hAnsi="Times New Roman" w:cs="Times New Roman"/>
          <w:color w:val="000000"/>
          <w:sz w:val="24"/>
          <w:szCs w:val="24"/>
        </w:rPr>
        <w:t>нать приёмы сохранения зрения и осанки при чтении книги и работы с компьютером.                                           -Пользоваться основными приёмами сбережения зрения и осанки, делать гимнастику для глаз и туловища, следя за своим состоянием усталости.</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-Предлагать свои способы сохранения зрения и осанки.</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lastRenderedPageBreak/>
        <w:t>-Пользоваться изученными приёмами сохранения здоровья в домашних условиях.</w:t>
      </w:r>
    </w:p>
    <w:p w:rsidR="006A532D" w:rsidRPr="008F448D" w:rsidRDefault="006A532D" w:rsidP="006A532D">
      <w:pPr>
        <w:rPr>
          <w:rFonts w:ascii="Times New Roman" w:hAnsi="Times New Roman" w:cs="Times New Roman"/>
          <w:b/>
          <w:sz w:val="24"/>
          <w:szCs w:val="24"/>
        </w:rPr>
      </w:pPr>
    </w:p>
    <w:p w:rsidR="006A532D" w:rsidRPr="008F448D" w:rsidRDefault="006A532D" w:rsidP="006A532D">
      <w:pPr>
        <w:rPr>
          <w:rFonts w:ascii="Times New Roman" w:hAnsi="Times New Roman" w:cs="Times New Roman"/>
          <w:b/>
          <w:sz w:val="24"/>
          <w:szCs w:val="24"/>
        </w:rPr>
      </w:pPr>
      <w:r w:rsidRPr="008F448D">
        <w:rPr>
          <w:rFonts w:ascii="Times New Roman" w:hAnsi="Times New Roman" w:cs="Times New Roman"/>
          <w:b/>
          <w:sz w:val="24"/>
          <w:szCs w:val="24"/>
        </w:rPr>
        <w:t>МЕТАПРЕДМЕТНЫЕ РЕЗУЛЬТАТЫ</w:t>
      </w:r>
    </w:p>
    <w:p w:rsidR="006A532D" w:rsidRPr="008F448D" w:rsidRDefault="006A532D" w:rsidP="006A532D">
      <w:pPr>
        <w:spacing w:after="0" w:line="100" w:lineRule="atLeast"/>
        <w:jc w:val="center"/>
        <w:rPr>
          <w:rFonts w:ascii="Times New Roman" w:hAnsi="Times New Roman" w:cs="Times New Roman"/>
          <w:color w:val="000000"/>
          <w:sz w:val="24"/>
          <w:szCs w:val="24"/>
        </w:rPr>
      </w:pPr>
      <w:r w:rsidRPr="008F448D">
        <w:rPr>
          <w:rFonts w:ascii="Times New Roman" w:hAnsi="Times New Roman" w:cs="Times New Roman"/>
          <w:b/>
          <w:color w:val="000000"/>
          <w:sz w:val="24"/>
          <w:szCs w:val="24"/>
        </w:rPr>
        <w:t>Регулятивные</w:t>
      </w:r>
    </w:p>
    <w:p w:rsidR="006A532D" w:rsidRPr="008F448D" w:rsidRDefault="006A532D" w:rsidP="006A532D">
      <w:pPr>
        <w:tabs>
          <w:tab w:val="left" w:pos="993"/>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w:t>
      </w:r>
      <w:proofErr w:type="gramStart"/>
      <w:r w:rsidRPr="008F448D">
        <w:rPr>
          <w:rFonts w:ascii="Times New Roman" w:hAnsi="Times New Roman" w:cs="Times New Roman"/>
          <w:color w:val="000000"/>
          <w:sz w:val="24"/>
          <w:szCs w:val="24"/>
        </w:rPr>
        <w:t>-Ч</w:t>
      </w:r>
      <w:proofErr w:type="gramEnd"/>
      <w:r w:rsidRPr="008F448D">
        <w:rPr>
          <w:rFonts w:ascii="Times New Roman" w:hAnsi="Times New Roman" w:cs="Times New Roman"/>
          <w:color w:val="000000"/>
          <w:sz w:val="24"/>
          <w:szCs w:val="24"/>
        </w:rPr>
        <w:t>итать в соответствии с целью чтения (выразительно, целыми словами, без искажений и пр.).</w:t>
      </w:r>
    </w:p>
    <w:p w:rsidR="006A532D" w:rsidRPr="008F448D" w:rsidRDefault="006A532D" w:rsidP="006A532D">
      <w:pPr>
        <w:tabs>
          <w:tab w:val="left" w:pos="993"/>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-Коллективно составлять план урока, продумывать возможные этапы изучения темы.              </w:t>
      </w:r>
      <w:proofErr w:type="gramStart"/>
      <w:r w:rsidRPr="008F448D">
        <w:rPr>
          <w:rFonts w:ascii="Times New Roman" w:hAnsi="Times New Roman" w:cs="Times New Roman"/>
          <w:color w:val="000000"/>
          <w:sz w:val="24"/>
          <w:szCs w:val="24"/>
        </w:rPr>
        <w:t>-К</w:t>
      </w:r>
      <w:proofErr w:type="gramEnd"/>
      <w:r w:rsidRPr="008F448D">
        <w:rPr>
          <w:rFonts w:ascii="Times New Roman" w:hAnsi="Times New Roman" w:cs="Times New Roman"/>
          <w:color w:val="000000"/>
          <w:sz w:val="24"/>
          <w:szCs w:val="24"/>
        </w:rPr>
        <w:t>оллективно составлять план для пересказа литературного произведения.                                               -Контролировать выполнение действий в соответствии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rsidR="006A532D" w:rsidRPr="008F448D" w:rsidRDefault="006A532D" w:rsidP="006A532D">
      <w:pPr>
        <w:tabs>
          <w:tab w:val="left" w:pos="993"/>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-Выделять из темы урока известные знания и умения, определять круг неизвестного по изучаемой теме в мини-группе или паре.                                                                                       </w:t>
      </w:r>
      <w:proofErr w:type="gramStart"/>
      <w:r w:rsidRPr="008F448D">
        <w:rPr>
          <w:rFonts w:ascii="Times New Roman" w:hAnsi="Times New Roman" w:cs="Times New Roman"/>
          <w:color w:val="000000"/>
          <w:sz w:val="24"/>
          <w:szCs w:val="24"/>
        </w:rPr>
        <w:t>-Ф</w:t>
      </w:r>
      <w:proofErr w:type="gramEnd"/>
      <w:r w:rsidRPr="008F448D">
        <w:rPr>
          <w:rFonts w:ascii="Times New Roman" w:hAnsi="Times New Roman" w:cs="Times New Roman"/>
          <w:color w:val="000000"/>
          <w:sz w:val="24"/>
          <w:szCs w:val="24"/>
        </w:rPr>
        <w:t>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6A532D" w:rsidRPr="008F448D" w:rsidRDefault="006A532D" w:rsidP="006A532D">
      <w:pPr>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-Анализировать причины успеха/неуспеха с помощью лесенок и оценочных шкал, формулировать их в устной форме по собственному желанию.                                                                              -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6A532D" w:rsidRPr="008F448D" w:rsidRDefault="006A532D" w:rsidP="006A532D">
      <w:pPr>
        <w:spacing w:after="0" w:line="100" w:lineRule="atLeast"/>
        <w:jc w:val="both"/>
        <w:rPr>
          <w:rFonts w:ascii="Times New Roman" w:hAnsi="Times New Roman" w:cs="Times New Roman"/>
          <w:color w:val="000000"/>
          <w:sz w:val="24"/>
          <w:szCs w:val="24"/>
        </w:rPr>
      </w:pPr>
    </w:p>
    <w:p w:rsidR="006A532D" w:rsidRPr="008F448D" w:rsidRDefault="006A532D" w:rsidP="006A532D">
      <w:pPr>
        <w:tabs>
          <w:tab w:val="left" w:pos="993"/>
        </w:tabs>
        <w:spacing w:after="0" w:line="100" w:lineRule="atLeast"/>
        <w:jc w:val="center"/>
        <w:rPr>
          <w:rFonts w:ascii="Times New Roman" w:hAnsi="Times New Roman" w:cs="Times New Roman"/>
          <w:color w:val="000000"/>
          <w:sz w:val="24"/>
          <w:szCs w:val="24"/>
        </w:rPr>
      </w:pPr>
      <w:r w:rsidRPr="008F448D">
        <w:rPr>
          <w:rFonts w:ascii="Times New Roman" w:hAnsi="Times New Roman" w:cs="Times New Roman"/>
          <w:b/>
          <w:color w:val="000000"/>
          <w:sz w:val="24"/>
          <w:szCs w:val="24"/>
        </w:rPr>
        <w:t>Познавательные</w:t>
      </w:r>
    </w:p>
    <w:p w:rsidR="006A532D" w:rsidRPr="008F448D" w:rsidRDefault="006A532D" w:rsidP="006A532D">
      <w:pPr>
        <w:tabs>
          <w:tab w:val="left" w:pos="567"/>
        </w:tabs>
        <w:spacing w:after="0" w:line="100" w:lineRule="atLeast"/>
        <w:ind w:left="567"/>
        <w:jc w:val="both"/>
        <w:rPr>
          <w:rFonts w:ascii="Times New Roman" w:hAnsi="Times New Roman" w:cs="Times New Roman"/>
          <w:color w:val="000000"/>
          <w:sz w:val="24"/>
          <w:szCs w:val="24"/>
        </w:rPr>
      </w:pPr>
    </w:p>
    <w:p w:rsidR="006A532D" w:rsidRPr="008F448D" w:rsidRDefault="006A532D" w:rsidP="006A532D">
      <w:pPr>
        <w:tabs>
          <w:tab w:val="left" w:pos="567"/>
        </w:tabs>
        <w:spacing w:after="0" w:line="100" w:lineRule="atLeast"/>
        <w:rPr>
          <w:rFonts w:ascii="Times New Roman" w:hAnsi="Times New Roman" w:cs="Times New Roman"/>
          <w:bCs/>
          <w:iCs/>
          <w:color w:val="000000"/>
          <w:sz w:val="24"/>
          <w:szCs w:val="24"/>
        </w:rPr>
      </w:pPr>
      <w:r w:rsidRPr="008F448D">
        <w:rPr>
          <w:rFonts w:ascii="Times New Roman" w:hAnsi="Times New Roman" w:cs="Times New Roman"/>
          <w:color w:val="000000"/>
          <w:sz w:val="24"/>
          <w:szCs w:val="24"/>
        </w:rPr>
        <w:t>-Пользоваться в практической деятельности условными знаками и символами, используемыми в учебнике для передачи информации.</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bCs/>
          <w:iCs/>
          <w:color w:val="000000"/>
          <w:sz w:val="24"/>
          <w:szCs w:val="24"/>
        </w:rPr>
        <w:t xml:space="preserve">-Пользоваться приёмами анализа и синтеза при изучении небольших литературных и научно-познавательных текстов с опорой на вопросы учителя.                                                  </w:t>
      </w:r>
      <w:proofErr w:type="gramStart"/>
      <w:r w:rsidRPr="008F448D">
        <w:rPr>
          <w:rFonts w:ascii="Times New Roman" w:hAnsi="Times New Roman" w:cs="Times New Roman"/>
          <w:bCs/>
          <w:iCs/>
          <w:color w:val="000000"/>
          <w:sz w:val="24"/>
          <w:szCs w:val="24"/>
        </w:rPr>
        <w:t>-П</w:t>
      </w:r>
      <w:proofErr w:type="gramEnd"/>
      <w:r w:rsidRPr="008F448D">
        <w:rPr>
          <w:rFonts w:ascii="Times New Roman" w:hAnsi="Times New Roman" w:cs="Times New Roman"/>
          <w:bCs/>
          <w:iCs/>
          <w:color w:val="000000"/>
          <w:sz w:val="24"/>
          <w:szCs w:val="24"/>
        </w:rPr>
        <w:t xml:space="preserve">онимать переносное значение образного слова, фразы или предложения, толковать их с помощью приёмов устного словесного рисования.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w:t>
      </w:r>
      <w:proofErr w:type="gramStart"/>
      <w:r w:rsidRPr="008F448D">
        <w:rPr>
          <w:rFonts w:ascii="Times New Roman" w:hAnsi="Times New Roman" w:cs="Times New Roman"/>
          <w:bCs/>
          <w:iCs/>
          <w:color w:val="000000"/>
          <w:sz w:val="24"/>
          <w:szCs w:val="24"/>
        </w:rPr>
        <w:t>-А</w:t>
      </w:r>
      <w:proofErr w:type="gramEnd"/>
      <w:r w:rsidRPr="008F448D">
        <w:rPr>
          <w:rFonts w:ascii="Times New Roman" w:hAnsi="Times New Roman" w:cs="Times New Roman"/>
          <w:bCs/>
          <w:iCs/>
          <w:color w:val="000000"/>
          <w:sz w:val="24"/>
          <w:szCs w:val="24"/>
        </w:rPr>
        <w:t>нализировать мотив поведения героя с помощью вопросов учителя или учебника.                              -Строить рассуждение (или доказательство своей точки зрения) по теме урока из 5-6 предложений.</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-Осознавать сущность и   значение русских народных и литературных сказок, басен И.А. Крылова как часть русской национальной культуры.</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-Осознавать смысл </w:t>
      </w:r>
      <w:proofErr w:type="spellStart"/>
      <w:r w:rsidRPr="008F448D">
        <w:rPr>
          <w:rFonts w:ascii="Times New Roman" w:hAnsi="Times New Roman" w:cs="Times New Roman"/>
          <w:color w:val="000000"/>
          <w:sz w:val="24"/>
          <w:szCs w:val="24"/>
        </w:rPr>
        <w:t>межпредметных</w:t>
      </w:r>
      <w:proofErr w:type="spellEnd"/>
      <w:r w:rsidRPr="008F448D">
        <w:rPr>
          <w:rFonts w:ascii="Times New Roman" w:hAnsi="Times New Roman" w:cs="Times New Roman"/>
          <w:color w:val="000000"/>
          <w:sz w:val="24"/>
          <w:szCs w:val="24"/>
        </w:rPr>
        <w:t xml:space="preserve">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w:t>
      </w:r>
      <w:proofErr w:type="spellStart"/>
      <w:r w:rsidRPr="008F448D">
        <w:rPr>
          <w:rFonts w:ascii="Times New Roman" w:hAnsi="Times New Roman" w:cs="Times New Roman"/>
          <w:color w:val="000000"/>
          <w:sz w:val="24"/>
          <w:szCs w:val="24"/>
        </w:rPr>
        <w:t>инсценировании</w:t>
      </w:r>
      <w:proofErr w:type="spellEnd"/>
      <w:r w:rsidRPr="008F448D">
        <w:rPr>
          <w:rFonts w:ascii="Times New Roman" w:hAnsi="Times New Roman" w:cs="Times New Roman"/>
          <w:color w:val="000000"/>
          <w:sz w:val="24"/>
          <w:szCs w:val="24"/>
        </w:rPr>
        <w:t xml:space="preserve">, при выполнении проектных заданий.                                                                           </w:t>
      </w:r>
      <w:proofErr w:type="gramStart"/>
      <w:r w:rsidRPr="008F448D">
        <w:rPr>
          <w:rFonts w:ascii="Times New Roman" w:hAnsi="Times New Roman" w:cs="Times New Roman"/>
          <w:color w:val="000000"/>
          <w:sz w:val="24"/>
          <w:szCs w:val="24"/>
        </w:rPr>
        <w:lastRenderedPageBreak/>
        <w:t>-П</w:t>
      </w:r>
      <w:proofErr w:type="gramEnd"/>
      <w:r w:rsidRPr="008F448D">
        <w:rPr>
          <w:rFonts w:ascii="Times New Roman" w:hAnsi="Times New Roman" w:cs="Times New Roman"/>
          <w:color w:val="000000"/>
          <w:sz w:val="24"/>
          <w:szCs w:val="24"/>
        </w:rPr>
        <w:t>еребирать варианты решения нравственной проблемы, поставленной автором в произведении.</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proofErr w:type="gramStart"/>
      <w:r w:rsidRPr="008F448D">
        <w:rPr>
          <w:rFonts w:ascii="Times New Roman" w:hAnsi="Times New Roman" w:cs="Times New Roman"/>
          <w:color w:val="000000"/>
          <w:sz w:val="24"/>
          <w:szCs w:val="24"/>
        </w:rPr>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roofErr w:type="gramEnd"/>
    </w:p>
    <w:p w:rsidR="006A532D" w:rsidRPr="008F448D" w:rsidRDefault="006A532D" w:rsidP="006A532D">
      <w:pPr>
        <w:tabs>
          <w:tab w:val="left" w:pos="567"/>
        </w:tabs>
        <w:spacing w:after="0" w:line="100" w:lineRule="atLeast"/>
        <w:ind w:left="567"/>
        <w:rPr>
          <w:rFonts w:ascii="Times New Roman" w:hAnsi="Times New Roman" w:cs="Times New Roman"/>
          <w:color w:val="000000"/>
          <w:sz w:val="24"/>
          <w:szCs w:val="24"/>
        </w:rPr>
      </w:pPr>
    </w:p>
    <w:p w:rsidR="006A532D" w:rsidRPr="008F448D" w:rsidRDefault="006A532D" w:rsidP="006A532D">
      <w:pPr>
        <w:tabs>
          <w:tab w:val="left" w:pos="567"/>
        </w:tabs>
        <w:spacing w:after="0" w:line="100" w:lineRule="atLeast"/>
        <w:jc w:val="center"/>
        <w:rPr>
          <w:rFonts w:ascii="Times New Roman" w:hAnsi="Times New Roman" w:cs="Times New Roman"/>
          <w:color w:val="000000"/>
          <w:sz w:val="24"/>
          <w:szCs w:val="24"/>
        </w:rPr>
      </w:pPr>
      <w:r w:rsidRPr="008F448D">
        <w:rPr>
          <w:rFonts w:ascii="Times New Roman" w:hAnsi="Times New Roman" w:cs="Times New Roman"/>
          <w:b/>
          <w:color w:val="000000"/>
          <w:sz w:val="24"/>
          <w:szCs w:val="24"/>
        </w:rPr>
        <w:t>Коммуникативные</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-Строить рассуждение и доказательство своей точки зрения из 5-6 предложений, проявлять активность и стремление высказываться, задавать вопросы.                                                         </w:t>
      </w:r>
      <w:proofErr w:type="gramStart"/>
      <w:r w:rsidRPr="008F448D">
        <w:rPr>
          <w:rFonts w:ascii="Times New Roman" w:hAnsi="Times New Roman" w:cs="Times New Roman"/>
          <w:color w:val="000000"/>
          <w:sz w:val="24"/>
          <w:szCs w:val="24"/>
        </w:rPr>
        <w:t>-С</w:t>
      </w:r>
      <w:proofErr w:type="gramEnd"/>
      <w:r w:rsidRPr="008F448D">
        <w:rPr>
          <w:rFonts w:ascii="Times New Roman" w:hAnsi="Times New Roman" w:cs="Times New Roman"/>
          <w:color w:val="000000"/>
          <w:sz w:val="24"/>
          <w:szCs w:val="24"/>
        </w:rPr>
        <w:t>троить диалог в паре или группе, задавать вопросы на уточнение.                                                                 -</w:t>
      </w:r>
      <w:r w:rsidRPr="008F448D">
        <w:rPr>
          <w:rFonts w:ascii="Times New Roman" w:hAnsi="Times New Roman" w:cs="Times New Roman"/>
          <w:bCs/>
          <w:iCs/>
          <w:color w:val="000000"/>
          <w:sz w:val="24"/>
          <w:szCs w:val="24"/>
        </w:rPr>
        <w:t>Строить связное высказывание и 5-6 предложений по предложенной теме.</w:t>
      </w:r>
    </w:p>
    <w:p w:rsidR="006A532D" w:rsidRPr="008F448D" w:rsidRDefault="006A532D" w:rsidP="006A532D">
      <w:pPr>
        <w:tabs>
          <w:tab w:val="left" w:pos="567"/>
        </w:tabs>
        <w:spacing w:after="0" w:line="100" w:lineRule="atLeast"/>
        <w:rPr>
          <w:rFonts w:ascii="Times New Roman" w:hAnsi="Times New Roman" w:cs="Times New Roman"/>
          <w:bCs/>
          <w:iCs/>
          <w:color w:val="000000"/>
          <w:sz w:val="24"/>
          <w:szCs w:val="24"/>
        </w:rPr>
      </w:pPr>
      <w:r w:rsidRPr="008F448D">
        <w:rPr>
          <w:rFonts w:ascii="Times New Roman" w:hAnsi="Times New Roman" w:cs="Times New Roman"/>
          <w:color w:val="000000"/>
          <w:sz w:val="24"/>
          <w:szCs w:val="24"/>
        </w:rPr>
        <w:t>-Оформлять 1-2 слайда к проекту, письменно фиксируя основные положения устного высказывания.</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bCs/>
          <w:iCs/>
          <w:color w:val="000000"/>
          <w:sz w:val="24"/>
          <w:szCs w:val="24"/>
        </w:rPr>
        <w:t>-Прислушиваться к партнёру по общению (деятельности), фиксировать его основные мысли и идеи, аргументы, запоминать их, приводить свои</w:t>
      </w:r>
      <w:proofErr w:type="gramStart"/>
      <w:r w:rsidRPr="008F448D">
        <w:rPr>
          <w:rFonts w:ascii="Times New Roman" w:hAnsi="Times New Roman" w:cs="Times New Roman"/>
          <w:bCs/>
          <w:iCs/>
          <w:color w:val="000000"/>
          <w:sz w:val="24"/>
          <w:szCs w:val="24"/>
        </w:rPr>
        <w:t>.-</w:t>
      </w:r>
      <w:proofErr w:type="gramEnd"/>
      <w:r w:rsidRPr="008F448D">
        <w:rPr>
          <w:rFonts w:ascii="Times New Roman" w:hAnsi="Times New Roman" w:cs="Times New Roman"/>
          <w:bCs/>
          <w:iCs/>
          <w:color w:val="000000"/>
          <w:sz w:val="24"/>
          <w:szCs w:val="24"/>
        </w:rPr>
        <w:t>Не конфликтовать, осознавать конструктивность диалога, использовать вежливые слова.</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-Вырабатывать совместно критерии оценивания выполнения того или иного задания (упражнения)</w:t>
      </w:r>
      <w:proofErr w:type="gramStart"/>
      <w:r w:rsidRPr="008F448D">
        <w:rPr>
          <w:rFonts w:ascii="Times New Roman" w:hAnsi="Times New Roman" w:cs="Times New Roman"/>
          <w:color w:val="000000"/>
          <w:sz w:val="24"/>
          <w:szCs w:val="24"/>
        </w:rPr>
        <w:t>.-</w:t>
      </w:r>
      <w:proofErr w:type="gramEnd"/>
      <w:r w:rsidRPr="008F448D">
        <w:rPr>
          <w:rFonts w:ascii="Times New Roman" w:hAnsi="Times New Roman" w:cs="Times New Roman"/>
          <w:color w:val="000000"/>
          <w:sz w:val="24"/>
          <w:szCs w:val="24"/>
        </w:rPr>
        <w:t>Оценивать достижения сверстников по выработанным критериям.-Оценивать по предложенным учителем критериям поступки литературных героев, проводить аналогии со своим поведением в различных ситуациях.</w:t>
      </w:r>
    </w:p>
    <w:p w:rsidR="006A532D" w:rsidRPr="008F448D" w:rsidRDefault="006A532D" w:rsidP="006A532D">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-Выражать готовность идти на компромиссы, предлагать варианты и способы погашения конфликтов.                                                                                                                                         </w:t>
      </w:r>
      <w:proofErr w:type="gramStart"/>
      <w:r w:rsidRPr="008F448D">
        <w:rPr>
          <w:rFonts w:ascii="Times New Roman" w:hAnsi="Times New Roman" w:cs="Times New Roman"/>
          <w:color w:val="000000"/>
          <w:sz w:val="24"/>
          <w:szCs w:val="24"/>
        </w:rPr>
        <w:t>-У</w:t>
      </w:r>
      <w:proofErr w:type="gramEnd"/>
      <w:r w:rsidRPr="008F448D">
        <w:rPr>
          <w:rFonts w:ascii="Times New Roman" w:hAnsi="Times New Roman" w:cs="Times New Roman"/>
          <w:color w:val="000000"/>
          <w:sz w:val="24"/>
          <w:szCs w:val="24"/>
        </w:rPr>
        <w:t>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описываемых конфликтную ситуацию.</w:t>
      </w:r>
    </w:p>
    <w:p w:rsidR="008F448D" w:rsidRPr="005D2A94" w:rsidRDefault="006A532D" w:rsidP="005D2A94">
      <w:pPr>
        <w:tabs>
          <w:tab w:val="left" w:pos="567"/>
        </w:tab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-Находить нужную информацию через беседу со взрослыми, через учебные книги, словари, справочники, энциклопедии для детей, через сеть Интернет.                                                               </w:t>
      </w:r>
      <w:proofErr w:type="gramStart"/>
      <w:r w:rsidRPr="008F448D">
        <w:rPr>
          <w:rFonts w:ascii="Times New Roman" w:hAnsi="Times New Roman" w:cs="Times New Roman"/>
          <w:color w:val="000000"/>
          <w:sz w:val="24"/>
          <w:szCs w:val="24"/>
        </w:rPr>
        <w:t>-Г</w:t>
      </w:r>
      <w:proofErr w:type="gramEnd"/>
      <w:r w:rsidRPr="008F448D">
        <w:rPr>
          <w:rFonts w:ascii="Times New Roman" w:hAnsi="Times New Roman" w:cs="Times New Roman"/>
          <w:color w:val="000000"/>
          <w:sz w:val="24"/>
          <w:szCs w:val="24"/>
        </w:rPr>
        <w:t>отовить небольшую презентацию (5-6 слайдов) с помощью взрослых (родителей и пр.) по теме проекта, озвучивать её с опорой на слайды.</w:t>
      </w:r>
    </w:p>
    <w:p w:rsidR="008F448D" w:rsidRDefault="008F448D" w:rsidP="006A532D">
      <w:pPr>
        <w:spacing w:after="0" w:line="100" w:lineRule="atLeast"/>
        <w:jc w:val="both"/>
        <w:rPr>
          <w:rFonts w:ascii="Times New Roman" w:hAnsi="Times New Roman" w:cs="Times New Roman"/>
          <w:b/>
          <w:sz w:val="24"/>
          <w:szCs w:val="24"/>
        </w:rPr>
      </w:pPr>
    </w:p>
    <w:p w:rsidR="006A532D" w:rsidRPr="008F448D" w:rsidRDefault="006A532D" w:rsidP="006A532D">
      <w:pPr>
        <w:spacing w:after="0" w:line="100" w:lineRule="atLeast"/>
        <w:jc w:val="both"/>
        <w:rPr>
          <w:rFonts w:ascii="Times New Roman" w:hAnsi="Times New Roman" w:cs="Times New Roman"/>
          <w:b/>
          <w:sz w:val="24"/>
          <w:szCs w:val="24"/>
        </w:rPr>
      </w:pPr>
      <w:r w:rsidRPr="008F448D">
        <w:rPr>
          <w:rFonts w:ascii="Times New Roman" w:hAnsi="Times New Roman" w:cs="Times New Roman"/>
          <w:b/>
          <w:sz w:val="24"/>
          <w:szCs w:val="24"/>
        </w:rPr>
        <w:t>ПРЕДМЕТНЫЕ РЕЗУЛЬТАТЫ</w:t>
      </w:r>
    </w:p>
    <w:p w:rsidR="006A532D" w:rsidRPr="008F448D" w:rsidRDefault="006A532D" w:rsidP="006A532D">
      <w:pPr>
        <w:spacing w:after="0" w:line="100" w:lineRule="atLeast"/>
        <w:jc w:val="center"/>
        <w:rPr>
          <w:rFonts w:ascii="Times New Roman" w:hAnsi="Times New Roman" w:cs="Times New Roman"/>
          <w:b/>
          <w:color w:val="000000"/>
          <w:sz w:val="24"/>
          <w:szCs w:val="24"/>
        </w:rPr>
      </w:pPr>
    </w:p>
    <w:p w:rsidR="006A532D" w:rsidRPr="008F448D" w:rsidRDefault="006A532D" w:rsidP="006A532D">
      <w:pPr>
        <w:spacing w:after="0" w:line="100" w:lineRule="atLeast"/>
        <w:jc w:val="center"/>
        <w:rPr>
          <w:rFonts w:ascii="Times New Roman" w:hAnsi="Times New Roman" w:cs="Times New Roman"/>
          <w:b/>
          <w:color w:val="000000"/>
          <w:sz w:val="24"/>
          <w:szCs w:val="24"/>
        </w:rPr>
      </w:pPr>
      <w:r w:rsidRPr="008F448D">
        <w:rPr>
          <w:rFonts w:ascii="Times New Roman" w:hAnsi="Times New Roman" w:cs="Times New Roman"/>
          <w:b/>
          <w:color w:val="000000"/>
          <w:sz w:val="24"/>
          <w:szCs w:val="24"/>
        </w:rPr>
        <w:t>Виды речевой и читательской деятельности</w:t>
      </w:r>
    </w:p>
    <w:p w:rsidR="006A532D" w:rsidRPr="008F448D" w:rsidRDefault="006A532D" w:rsidP="006A532D">
      <w:pPr>
        <w:spacing w:after="0" w:line="100" w:lineRule="atLeast"/>
        <w:jc w:val="both"/>
        <w:rPr>
          <w:rFonts w:ascii="Times New Roman" w:hAnsi="Times New Roman" w:cs="Times New Roman"/>
          <w:b/>
          <w:color w:val="000000"/>
          <w:sz w:val="24"/>
          <w:szCs w:val="24"/>
        </w:rPr>
      </w:pPr>
    </w:p>
    <w:p w:rsidR="006A532D" w:rsidRPr="008F448D" w:rsidRDefault="006A532D" w:rsidP="006A532D">
      <w:pPr>
        <w:spacing w:after="0" w:line="100" w:lineRule="atLeast"/>
        <w:jc w:val="both"/>
        <w:rPr>
          <w:rFonts w:ascii="Times New Roman" w:hAnsi="Times New Roman" w:cs="Times New Roman"/>
          <w:b/>
          <w:color w:val="000000"/>
          <w:sz w:val="24"/>
          <w:szCs w:val="24"/>
        </w:rPr>
      </w:pPr>
      <w:r w:rsidRPr="008F448D">
        <w:rPr>
          <w:rFonts w:ascii="Times New Roman" w:hAnsi="Times New Roman" w:cs="Times New Roman"/>
          <w:b/>
          <w:color w:val="000000"/>
          <w:sz w:val="24"/>
          <w:szCs w:val="24"/>
        </w:rPr>
        <w:t>Учащиеся научатся:</w:t>
      </w:r>
    </w:p>
    <w:p w:rsidR="006A532D" w:rsidRPr="008F448D" w:rsidRDefault="006A532D" w:rsidP="006A532D">
      <w:pPr>
        <w:spacing w:after="0" w:line="100" w:lineRule="atLeast"/>
        <w:jc w:val="both"/>
        <w:rPr>
          <w:rFonts w:ascii="Times New Roman" w:hAnsi="Times New Roman" w:cs="Times New Roman"/>
          <w:color w:val="000000"/>
          <w:sz w:val="24"/>
          <w:szCs w:val="24"/>
        </w:rPr>
      </w:pPr>
    </w:p>
    <w:p w:rsidR="006A532D" w:rsidRPr="008F448D" w:rsidRDefault="006A532D" w:rsidP="006A532D">
      <w:pPr>
        <w:tabs>
          <w:tab w:val="left" w:pos="993"/>
        </w:tabs>
        <w:suppressAutoHyphen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                       </w:t>
      </w:r>
      <w:proofErr w:type="gramStart"/>
      <w:r w:rsidRPr="008F448D">
        <w:rPr>
          <w:rFonts w:ascii="Times New Roman" w:hAnsi="Times New Roman" w:cs="Times New Roman"/>
          <w:color w:val="000000"/>
          <w:sz w:val="24"/>
          <w:szCs w:val="24"/>
        </w:rPr>
        <w:t>-ч</w:t>
      </w:r>
      <w:proofErr w:type="gramEnd"/>
      <w:r w:rsidRPr="008F448D">
        <w:rPr>
          <w:rFonts w:ascii="Times New Roman" w:hAnsi="Times New Roman" w:cs="Times New Roman"/>
          <w:color w:val="000000"/>
          <w:sz w:val="24"/>
          <w:szCs w:val="24"/>
        </w:rPr>
        <w:t xml:space="preserve">итать целыми словами со скоростью чтения, позволяющей понимать художественный текст; при чтении отражать настроение автора читаемого текста;  </w:t>
      </w:r>
    </w:p>
    <w:p w:rsidR="006A532D" w:rsidRPr="008F448D" w:rsidRDefault="006A532D" w:rsidP="006A532D">
      <w:pPr>
        <w:tabs>
          <w:tab w:val="left" w:pos="993"/>
        </w:tabs>
        <w:suppressAutoHyphen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6A532D" w:rsidRPr="008F448D" w:rsidRDefault="006A532D" w:rsidP="006A532D">
      <w:pPr>
        <w:tabs>
          <w:tab w:val="left" w:pos="993"/>
        </w:tabs>
        <w:suppressAutoHyphen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lastRenderedPageBreak/>
        <w:t xml:space="preserve">-просматривать и выбирать книги для самостоятельного чтения и поиска нужной информации (справочная литература) по совету взрослых; </w:t>
      </w:r>
    </w:p>
    <w:p w:rsidR="006A532D" w:rsidRPr="008F448D" w:rsidRDefault="006A532D" w:rsidP="006A532D">
      <w:pPr>
        <w:tabs>
          <w:tab w:val="left" w:pos="993"/>
        </w:tabs>
        <w:suppressAutoHyphens/>
        <w:spacing w:after="0" w:line="100" w:lineRule="atLeast"/>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-соотносить заголовок текста с его содержанием, осознавать взаимосвязь содержание текста с его заголовком (почему так называется);                                                                          </w:t>
      </w:r>
      <w:proofErr w:type="gramStart"/>
      <w:r w:rsidRPr="008F448D">
        <w:rPr>
          <w:rFonts w:ascii="Times New Roman" w:hAnsi="Times New Roman" w:cs="Times New Roman"/>
          <w:color w:val="000000"/>
          <w:sz w:val="24"/>
          <w:szCs w:val="24"/>
        </w:rPr>
        <w:t>-о</w:t>
      </w:r>
      <w:proofErr w:type="gramEnd"/>
      <w:r w:rsidRPr="008F448D">
        <w:rPr>
          <w:rFonts w:ascii="Times New Roman" w:hAnsi="Times New Roman" w:cs="Times New Roman"/>
          <w:color w:val="000000"/>
          <w:sz w:val="24"/>
          <w:szCs w:val="24"/>
        </w:rPr>
        <w:t>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6A532D" w:rsidRPr="008F448D" w:rsidRDefault="006A532D" w:rsidP="006A532D">
      <w:pPr>
        <w:tabs>
          <w:tab w:val="left" w:pos="993"/>
        </w:tabs>
        <w:spacing w:after="0" w:line="100" w:lineRule="atLeast"/>
        <w:ind w:left="720"/>
        <w:jc w:val="both"/>
        <w:rPr>
          <w:rFonts w:ascii="Times New Roman" w:hAnsi="Times New Roman" w:cs="Times New Roman"/>
          <w:color w:val="000000"/>
          <w:sz w:val="24"/>
          <w:szCs w:val="24"/>
        </w:rPr>
      </w:pPr>
    </w:p>
    <w:p w:rsidR="006A532D" w:rsidRPr="008F448D" w:rsidRDefault="006A532D" w:rsidP="006A532D">
      <w:pPr>
        <w:tabs>
          <w:tab w:val="left" w:pos="993"/>
        </w:tab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b/>
          <w:color w:val="000000"/>
          <w:sz w:val="24"/>
          <w:szCs w:val="24"/>
        </w:rPr>
        <w:t xml:space="preserve">Учащиеся получат возможность научиться: </w:t>
      </w:r>
    </w:p>
    <w:p w:rsidR="006A532D" w:rsidRPr="008F448D" w:rsidRDefault="006A532D" w:rsidP="006A532D">
      <w:pPr>
        <w:pStyle w:val="1"/>
        <w:spacing w:after="0" w:line="100" w:lineRule="atLeast"/>
        <w:ind w:left="0"/>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-читать вслух бегло, осознанно, без искажений, выразительно, передавая своё отношение </w:t>
      </w:r>
      <w:proofErr w:type="gramStart"/>
      <w:r w:rsidRPr="008F448D">
        <w:rPr>
          <w:rFonts w:ascii="Times New Roman" w:hAnsi="Times New Roman" w:cs="Times New Roman"/>
          <w:color w:val="000000"/>
          <w:sz w:val="24"/>
          <w:szCs w:val="24"/>
        </w:rPr>
        <w:t>к</w:t>
      </w:r>
      <w:proofErr w:type="gramEnd"/>
      <w:r w:rsidRPr="008F448D">
        <w:rPr>
          <w:rFonts w:ascii="Times New Roman" w:hAnsi="Times New Roman" w:cs="Times New Roman"/>
          <w:color w:val="000000"/>
          <w:sz w:val="24"/>
          <w:szCs w:val="24"/>
        </w:rPr>
        <w:t xml:space="preserve"> прочитанному, выделяя при чтении важные по смыслу слова, соблюдая паузы между предложениями и частями текста; </w:t>
      </w:r>
    </w:p>
    <w:p w:rsidR="006A532D" w:rsidRPr="008F448D" w:rsidRDefault="006A532D" w:rsidP="006A532D">
      <w:pPr>
        <w:tabs>
          <w:tab w:val="left" w:pos="993"/>
        </w:tabs>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6A532D" w:rsidRPr="008F448D" w:rsidRDefault="006A532D" w:rsidP="006A532D">
      <w:pPr>
        <w:tabs>
          <w:tab w:val="left" w:pos="993"/>
        </w:tabs>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6A532D" w:rsidRPr="008F448D" w:rsidRDefault="006A532D" w:rsidP="006A532D">
      <w:pPr>
        <w:tabs>
          <w:tab w:val="left" w:pos="993"/>
        </w:tabs>
        <w:suppressAutoHyphen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-пользоваться элементарными приёмами анализа текста по вопросам учителя (учебника).</w:t>
      </w:r>
    </w:p>
    <w:p w:rsidR="006A532D" w:rsidRPr="008F448D" w:rsidRDefault="006A532D" w:rsidP="006A532D">
      <w:pPr>
        <w:tabs>
          <w:tab w:val="left" w:pos="993"/>
        </w:tabs>
        <w:suppressAutoHyphens/>
        <w:spacing w:after="0" w:line="100" w:lineRule="atLeast"/>
        <w:jc w:val="both"/>
        <w:rPr>
          <w:rFonts w:ascii="Times New Roman" w:eastAsia="Times New Roman" w:hAnsi="Times New Roman" w:cs="Times New Roman"/>
          <w:color w:val="000000"/>
          <w:sz w:val="24"/>
          <w:szCs w:val="24"/>
        </w:rPr>
      </w:pPr>
      <w:r w:rsidRPr="008F448D">
        <w:rPr>
          <w:rFonts w:ascii="Times New Roman" w:hAnsi="Times New Roman" w:cs="Times New Roman"/>
          <w:color w:val="000000"/>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6A532D" w:rsidRPr="008F448D" w:rsidRDefault="006A532D" w:rsidP="006A532D">
      <w:pPr>
        <w:suppressAutoHyphens/>
        <w:spacing w:after="0" w:line="100" w:lineRule="atLeast"/>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-делить текст на части; озаглавливать части, подробно пересказывать, опираясь на составленный под руководством учителя план; </w:t>
      </w:r>
    </w:p>
    <w:p w:rsidR="006A532D" w:rsidRPr="008F448D" w:rsidRDefault="006A532D" w:rsidP="006A532D">
      <w:pPr>
        <w:tabs>
          <w:tab w:val="left" w:pos="993"/>
        </w:tabs>
        <w:suppressAutoHyphens/>
        <w:spacing w:after="0" w:line="100" w:lineRule="atLeast"/>
        <w:jc w:val="both"/>
        <w:rPr>
          <w:rFonts w:ascii="Times New Roman" w:hAnsi="Times New Roman" w:cs="Times New Roman"/>
          <w:color w:val="000000"/>
          <w:sz w:val="24"/>
          <w:szCs w:val="24"/>
        </w:rPr>
      </w:pPr>
      <w:proofErr w:type="gramStart"/>
      <w:r w:rsidRPr="008F448D">
        <w:rPr>
          <w:rFonts w:ascii="Times New Roman" w:hAnsi="Times New Roman" w:cs="Times New Roman"/>
          <w:color w:val="000000"/>
          <w:sz w:val="24"/>
          <w:szCs w:val="24"/>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6A532D" w:rsidRPr="008F448D" w:rsidRDefault="006A532D" w:rsidP="006A532D">
      <w:pPr>
        <w:pStyle w:val="1"/>
        <w:spacing w:after="0" w:line="100" w:lineRule="atLeast"/>
        <w:ind w:left="0"/>
        <w:jc w:val="both"/>
        <w:rPr>
          <w:rFonts w:ascii="Times New Roman" w:hAnsi="Times New Roman" w:cs="Times New Roman"/>
          <w:color w:val="000000"/>
          <w:sz w:val="24"/>
          <w:szCs w:val="24"/>
        </w:rPr>
      </w:pPr>
      <w:r w:rsidRPr="008F448D">
        <w:rPr>
          <w:rFonts w:ascii="Times New Roman" w:hAnsi="Times New Roman" w:cs="Times New Roman"/>
          <w:color w:val="000000"/>
          <w:sz w:val="24"/>
          <w:szCs w:val="24"/>
        </w:rPr>
        <w:t>-пользоваться тематическим каталогом в школьной библиотеке.</w:t>
      </w:r>
    </w:p>
    <w:p w:rsidR="006A532D" w:rsidRPr="008F448D" w:rsidRDefault="006A532D" w:rsidP="006A532D">
      <w:pPr>
        <w:pStyle w:val="a3"/>
        <w:tabs>
          <w:tab w:val="left" w:pos="993"/>
        </w:tabs>
        <w:spacing w:after="0" w:line="100" w:lineRule="atLeast"/>
        <w:jc w:val="both"/>
        <w:rPr>
          <w:rFonts w:ascii="Times New Roman" w:hAnsi="Times New Roman" w:cs="Times New Roman"/>
          <w:b/>
          <w:color w:val="000000"/>
          <w:sz w:val="24"/>
          <w:szCs w:val="24"/>
        </w:rPr>
      </w:pPr>
    </w:p>
    <w:p w:rsidR="006A532D" w:rsidRPr="008F448D" w:rsidRDefault="006A532D" w:rsidP="006A532D">
      <w:pPr>
        <w:pStyle w:val="a3"/>
        <w:tabs>
          <w:tab w:val="left" w:pos="993"/>
        </w:tabs>
        <w:spacing w:after="0" w:line="100" w:lineRule="atLeast"/>
        <w:jc w:val="center"/>
        <w:rPr>
          <w:rFonts w:ascii="Times New Roman" w:eastAsia="Times New Roman" w:hAnsi="Times New Roman" w:cs="Times New Roman"/>
          <w:color w:val="000000"/>
          <w:sz w:val="24"/>
          <w:szCs w:val="24"/>
        </w:rPr>
      </w:pPr>
      <w:r w:rsidRPr="008F448D">
        <w:rPr>
          <w:rFonts w:ascii="Times New Roman" w:hAnsi="Times New Roman" w:cs="Times New Roman"/>
          <w:b/>
          <w:color w:val="000000"/>
          <w:sz w:val="24"/>
          <w:szCs w:val="24"/>
        </w:rPr>
        <w:t>Творческая деятельность</w:t>
      </w:r>
    </w:p>
    <w:p w:rsidR="006A532D" w:rsidRPr="008F448D" w:rsidRDefault="006A532D" w:rsidP="006A532D">
      <w:pPr>
        <w:spacing w:after="0" w:line="100" w:lineRule="atLeast"/>
        <w:jc w:val="both"/>
        <w:rPr>
          <w:rFonts w:ascii="Times New Roman" w:hAnsi="Times New Roman" w:cs="Times New Roman"/>
          <w:b/>
          <w:color w:val="000000"/>
          <w:sz w:val="24"/>
          <w:szCs w:val="24"/>
        </w:rPr>
      </w:pPr>
      <w:r w:rsidRPr="008F448D">
        <w:rPr>
          <w:rFonts w:ascii="Times New Roman" w:hAnsi="Times New Roman" w:cs="Times New Roman"/>
          <w:b/>
          <w:color w:val="000000"/>
          <w:sz w:val="24"/>
          <w:szCs w:val="24"/>
        </w:rPr>
        <w:t>Учащиеся научатся:</w:t>
      </w:r>
    </w:p>
    <w:p w:rsidR="006A532D" w:rsidRPr="008F448D" w:rsidRDefault="006A532D" w:rsidP="006A532D">
      <w:pPr>
        <w:suppressAutoHyphens/>
        <w:spacing w:after="0" w:line="100" w:lineRule="atLeast"/>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-читать текст, соблюдая при чтении орфоэпические и интонационные нормы чтения; отражая настроение автора;</w:t>
      </w:r>
    </w:p>
    <w:p w:rsidR="006A532D" w:rsidRPr="008F448D" w:rsidRDefault="006A532D" w:rsidP="006A532D">
      <w:pPr>
        <w:suppressAutoHyphens/>
        <w:spacing w:after="0" w:line="100" w:lineRule="atLeast"/>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-пересказывать текст подробно на основе коллективно составленного плана или опорных слов под руководством учителя;</w:t>
      </w:r>
    </w:p>
    <w:p w:rsidR="006A532D" w:rsidRPr="008F448D" w:rsidRDefault="006A532D" w:rsidP="006A532D">
      <w:pPr>
        <w:suppressAutoHyphens/>
        <w:spacing w:after="0" w:line="100" w:lineRule="atLeast"/>
        <w:jc w:val="both"/>
        <w:rPr>
          <w:rFonts w:ascii="Times New Roman" w:hAnsi="Times New Roman" w:cs="Times New Roman"/>
          <w:b/>
          <w:color w:val="000000"/>
          <w:sz w:val="24"/>
          <w:szCs w:val="24"/>
        </w:rPr>
      </w:pPr>
      <w:r w:rsidRPr="008F448D">
        <w:rPr>
          <w:rFonts w:ascii="Times New Roman" w:eastAsia="Times New Roman" w:hAnsi="Times New Roman" w:cs="Times New Roman"/>
          <w:color w:val="000000"/>
          <w:sz w:val="24"/>
          <w:szCs w:val="24"/>
        </w:rPr>
        <w:t xml:space="preserve">-составлять собственные высказывания на основе чтения или слушания произведений, высказывая собственное отношение к </w:t>
      </w:r>
      <w:proofErr w:type="gramStart"/>
      <w:r w:rsidRPr="008F448D">
        <w:rPr>
          <w:rFonts w:ascii="Times New Roman" w:eastAsia="Times New Roman" w:hAnsi="Times New Roman" w:cs="Times New Roman"/>
          <w:color w:val="000000"/>
          <w:sz w:val="24"/>
          <w:szCs w:val="24"/>
        </w:rPr>
        <w:t>прочитанному</w:t>
      </w:r>
      <w:proofErr w:type="gramEnd"/>
      <w:r w:rsidRPr="008F448D">
        <w:rPr>
          <w:rFonts w:ascii="Times New Roman" w:eastAsia="Times New Roman" w:hAnsi="Times New Roman" w:cs="Times New Roman"/>
          <w:color w:val="000000"/>
          <w:sz w:val="24"/>
          <w:szCs w:val="24"/>
        </w:rPr>
        <w:t>.</w:t>
      </w:r>
    </w:p>
    <w:p w:rsidR="006A532D" w:rsidRPr="008F448D" w:rsidRDefault="006A532D" w:rsidP="006A532D">
      <w:pPr>
        <w:tabs>
          <w:tab w:val="left" w:pos="993"/>
        </w:tabs>
        <w:spacing w:after="0" w:line="100" w:lineRule="atLeast"/>
        <w:jc w:val="both"/>
        <w:rPr>
          <w:rFonts w:ascii="Times New Roman" w:hAnsi="Times New Roman" w:cs="Times New Roman"/>
          <w:color w:val="000000"/>
          <w:sz w:val="24"/>
          <w:szCs w:val="24"/>
        </w:rPr>
      </w:pPr>
      <w:r w:rsidRPr="008F448D">
        <w:rPr>
          <w:rFonts w:ascii="Times New Roman" w:hAnsi="Times New Roman" w:cs="Times New Roman"/>
          <w:b/>
          <w:color w:val="000000"/>
          <w:sz w:val="24"/>
          <w:szCs w:val="24"/>
        </w:rPr>
        <w:t xml:space="preserve">Учащиеся получат возможность научиться: </w:t>
      </w:r>
    </w:p>
    <w:p w:rsidR="006A532D" w:rsidRPr="008F448D" w:rsidRDefault="006A532D" w:rsidP="006A532D">
      <w:pPr>
        <w:tabs>
          <w:tab w:val="left" w:pos="993"/>
        </w:tabs>
        <w:suppressAutoHyphens/>
        <w:spacing w:after="0" w:line="100" w:lineRule="atLeast"/>
        <w:jc w:val="both"/>
        <w:rPr>
          <w:rFonts w:ascii="Times New Roman" w:eastAsia="Times New Roman" w:hAnsi="Times New Roman" w:cs="Times New Roman"/>
          <w:color w:val="000000"/>
          <w:sz w:val="24"/>
          <w:szCs w:val="24"/>
        </w:rPr>
      </w:pPr>
      <w:r w:rsidRPr="008F448D">
        <w:rPr>
          <w:rFonts w:ascii="Times New Roman" w:hAnsi="Times New Roman" w:cs="Times New Roman"/>
          <w:color w:val="000000"/>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6A532D" w:rsidRPr="008F448D" w:rsidRDefault="006A532D" w:rsidP="006A532D">
      <w:pPr>
        <w:suppressAutoHyphens/>
        <w:spacing w:after="0" w:line="100" w:lineRule="atLeast"/>
        <w:jc w:val="both"/>
        <w:rPr>
          <w:rFonts w:ascii="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-пересказывать содержание произведения выборочно и сжато.</w:t>
      </w:r>
    </w:p>
    <w:p w:rsidR="006A532D" w:rsidRPr="008F448D" w:rsidRDefault="006A532D" w:rsidP="006A532D">
      <w:pPr>
        <w:spacing w:after="0" w:line="100" w:lineRule="atLeast"/>
        <w:ind w:left="786"/>
        <w:jc w:val="both"/>
        <w:rPr>
          <w:rFonts w:ascii="Times New Roman" w:hAnsi="Times New Roman" w:cs="Times New Roman"/>
          <w:color w:val="000000"/>
          <w:sz w:val="24"/>
          <w:szCs w:val="24"/>
        </w:rPr>
      </w:pPr>
    </w:p>
    <w:p w:rsidR="006A532D" w:rsidRPr="008F448D" w:rsidRDefault="006A532D" w:rsidP="006A532D">
      <w:pPr>
        <w:spacing w:after="0" w:line="100" w:lineRule="atLeast"/>
        <w:jc w:val="center"/>
        <w:rPr>
          <w:rFonts w:ascii="Times New Roman" w:hAnsi="Times New Roman" w:cs="Times New Roman"/>
          <w:color w:val="000000"/>
          <w:sz w:val="24"/>
          <w:szCs w:val="24"/>
        </w:rPr>
      </w:pPr>
      <w:r w:rsidRPr="008F448D">
        <w:rPr>
          <w:rFonts w:ascii="Times New Roman" w:hAnsi="Times New Roman" w:cs="Times New Roman"/>
          <w:b/>
          <w:color w:val="000000"/>
          <w:sz w:val="24"/>
          <w:szCs w:val="24"/>
        </w:rPr>
        <w:t>Литературоведческая пропедевтика</w:t>
      </w:r>
    </w:p>
    <w:p w:rsidR="006A532D" w:rsidRPr="008F448D" w:rsidRDefault="006A532D" w:rsidP="006A532D">
      <w:pPr>
        <w:spacing w:after="0" w:line="100" w:lineRule="atLeast"/>
        <w:ind w:left="786"/>
        <w:jc w:val="center"/>
        <w:rPr>
          <w:rFonts w:ascii="Times New Roman" w:hAnsi="Times New Roman" w:cs="Times New Roman"/>
          <w:color w:val="000000"/>
          <w:sz w:val="24"/>
          <w:szCs w:val="24"/>
        </w:rPr>
      </w:pPr>
    </w:p>
    <w:p w:rsidR="006A532D" w:rsidRPr="008F448D" w:rsidRDefault="006A532D" w:rsidP="006A532D">
      <w:pPr>
        <w:spacing w:after="0" w:line="100" w:lineRule="atLeast"/>
        <w:jc w:val="both"/>
        <w:rPr>
          <w:rFonts w:ascii="Times New Roman" w:hAnsi="Times New Roman" w:cs="Times New Roman"/>
          <w:b/>
          <w:color w:val="000000"/>
          <w:sz w:val="24"/>
          <w:szCs w:val="24"/>
        </w:rPr>
      </w:pPr>
      <w:r w:rsidRPr="008F448D">
        <w:rPr>
          <w:rFonts w:ascii="Times New Roman" w:hAnsi="Times New Roman" w:cs="Times New Roman"/>
          <w:b/>
          <w:color w:val="000000"/>
          <w:sz w:val="24"/>
          <w:szCs w:val="24"/>
        </w:rPr>
        <w:t>Учащиеся научатся:</w:t>
      </w:r>
    </w:p>
    <w:p w:rsidR="006A532D" w:rsidRPr="008F448D" w:rsidRDefault="006A532D" w:rsidP="006A532D">
      <w:pPr>
        <w:tabs>
          <w:tab w:val="left" w:pos="993"/>
        </w:tabs>
        <w:suppressAutoHyphens/>
        <w:spacing w:after="0" w:line="100" w:lineRule="atLeast"/>
        <w:jc w:val="both"/>
        <w:rPr>
          <w:rFonts w:ascii="Times New Roman" w:eastAsia="Times New Roman" w:hAnsi="Times New Roman" w:cs="Times New Roman"/>
          <w:color w:val="000000"/>
          <w:sz w:val="24"/>
          <w:szCs w:val="24"/>
        </w:rPr>
      </w:pPr>
      <w:r w:rsidRPr="008F448D">
        <w:rPr>
          <w:rFonts w:ascii="Times New Roman" w:hAnsi="Times New Roman" w:cs="Times New Roman"/>
          <w:color w:val="000000"/>
          <w:sz w:val="24"/>
          <w:szCs w:val="24"/>
        </w:rPr>
        <w:t xml:space="preserve">-находить отличия между научно-познавательным и художественным текстом; между текстом-описанием и текстом - рассуждением, приводить факты из текста, указывающие </w:t>
      </w:r>
      <w:r w:rsidRPr="008F448D">
        <w:rPr>
          <w:rFonts w:ascii="Times New Roman" w:hAnsi="Times New Roman" w:cs="Times New Roman"/>
          <w:color w:val="000000"/>
          <w:sz w:val="24"/>
          <w:szCs w:val="24"/>
        </w:rPr>
        <w:lastRenderedPageBreak/>
        <w:t xml:space="preserve">на его принадлежность к </w:t>
      </w:r>
      <w:proofErr w:type="gramStart"/>
      <w:r w:rsidRPr="008F448D">
        <w:rPr>
          <w:rFonts w:ascii="Times New Roman" w:hAnsi="Times New Roman" w:cs="Times New Roman"/>
          <w:color w:val="000000"/>
          <w:sz w:val="24"/>
          <w:szCs w:val="24"/>
        </w:rPr>
        <w:t>научно-познавательному</w:t>
      </w:r>
      <w:proofErr w:type="gramEnd"/>
      <w:r w:rsidRPr="008F448D">
        <w:rPr>
          <w:rFonts w:ascii="Times New Roman" w:hAnsi="Times New Roman" w:cs="Times New Roman"/>
          <w:color w:val="000000"/>
          <w:sz w:val="24"/>
          <w:szCs w:val="24"/>
        </w:rPr>
        <w:t xml:space="preserve"> или художественному; составлять таблицу различий.</w:t>
      </w:r>
    </w:p>
    <w:p w:rsidR="006A532D" w:rsidRPr="008F448D" w:rsidRDefault="006A532D" w:rsidP="006A532D">
      <w:pPr>
        <w:suppressAutoHyphens/>
        <w:spacing w:after="0" w:line="100" w:lineRule="atLeast"/>
        <w:jc w:val="both"/>
        <w:rPr>
          <w:rFonts w:ascii="Times New Roman" w:hAnsi="Times New Roman" w:cs="Times New Roman"/>
          <w:b/>
          <w:color w:val="000000"/>
          <w:sz w:val="24"/>
          <w:szCs w:val="24"/>
        </w:rPr>
      </w:pPr>
      <w:r w:rsidRPr="008F448D">
        <w:rPr>
          <w:rFonts w:ascii="Times New Roman" w:eastAsia="Times New Roman" w:hAnsi="Times New Roman" w:cs="Times New Roman"/>
          <w:color w:val="000000"/>
          <w:sz w:val="24"/>
          <w:szCs w:val="24"/>
        </w:rPr>
        <w:t>-использовать знания о рифме, особенностях жанров (стихотворения, сказки, рассказы), особенностях юмористического произведения в своей литературно-творческой деятельности.</w:t>
      </w:r>
    </w:p>
    <w:p w:rsidR="006A532D" w:rsidRPr="008F448D" w:rsidRDefault="006A532D" w:rsidP="006A532D">
      <w:pPr>
        <w:tabs>
          <w:tab w:val="left" w:pos="993"/>
        </w:tabs>
        <w:spacing w:after="0" w:line="100" w:lineRule="atLeast"/>
        <w:jc w:val="both"/>
        <w:rPr>
          <w:rFonts w:ascii="Times New Roman" w:eastAsia="Times New Roman" w:hAnsi="Times New Roman" w:cs="Times New Roman"/>
          <w:color w:val="000000"/>
          <w:sz w:val="24"/>
          <w:szCs w:val="24"/>
        </w:rPr>
      </w:pPr>
      <w:r w:rsidRPr="008F448D">
        <w:rPr>
          <w:rFonts w:ascii="Times New Roman" w:hAnsi="Times New Roman" w:cs="Times New Roman"/>
          <w:b/>
          <w:color w:val="000000"/>
          <w:sz w:val="24"/>
          <w:szCs w:val="24"/>
        </w:rPr>
        <w:t xml:space="preserve">Учащиеся получат возможность научиться: </w:t>
      </w:r>
    </w:p>
    <w:p w:rsidR="006A532D" w:rsidRPr="008F448D" w:rsidRDefault="006A532D" w:rsidP="006A532D">
      <w:pPr>
        <w:suppressAutoHyphens/>
        <w:spacing w:after="0" w:line="100" w:lineRule="atLeast"/>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-понимать особенности стихотворения: расположение строк, рифму, ритм.</w:t>
      </w:r>
    </w:p>
    <w:p w:rsidR="006A532D" w:rsidRPr="008F448D" w:rsidRDefault="006A532D" w:rsidP="006A532D">
      <w:pPr>
        <w:suppressAutoHyphens/>
        <w:spacing w:after="0" w:line="100" w:lineRule="atLeast"/>
        <w:jc w:val="both"/>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-определять героев басни, характеризовать их, понимать мораль и разъяснять её своими словами.</w:t>
      </w:r>
    </w:p>
    <w:p w:rsidR="006A532D" w:rsidRPr="008F448D" w:rsidRDefault="006A532D" w:rsidP="006A532D">
      <w:pPr>
        <w:suppressAutoHyphens/>
        <w:spacing w:after="0" w:line="100" w:lineRule="atLeast"/>
        <w:jc w:val="both"/>
        <w:rPr>
          <w:rFonts w:ascii="Times New Roman" w:hAnsi="Times New Roman" w:cs="Times New Roman"/>
          <w:b/>
          <w:color w:val="000000"/>
          <w:sz w:val="24"/>
          <w:szCs w:val="24"/>
        </w:rPr>
      </w:pPr>
      <w:r w:rsidRPr="008F448D">
        <w:rPr>
          <w:rFonts w:ascii="Times New Roman" w:eastAsia="Times New Roman" w:hAnsi="Times New Roman" w:cs="Times New Roman"/>
          <w:color w:val="000000"/>
          <w:sz w:val="24"/>
          <w:szCs w:val="24"/>
        </w:rPr>
        <w:t>-находить в произведении средства художественной выразительности (сравнение, олицетворение).</w:t>
      </w:r>
    </w:p>
    <w:p w:rsidR="006A532D" w:rsidRPr="008F448D" w:rsidRDefault="006A532D" w:rsidP="006A532D">
      <w:pPr>
        <w:tabs>
          <w:tab w:val="left" w:pos="993"/>
        </w:tabs>
        <w:spacing w:after="0" w:line="100" w:lineRule="atLeast"/>
        <w:jc w:val="both"/>
        <w:rPr>
          <w:rFonts w:ascii="Times New Roman" w:hAnsi="Times New Roman" w:cs="Times New Roman"/>
          <w:b/>
          <w:color w:val="000000"/>
          <w:sz w:val="24"/>
          <w:szCs w:val="24"/>
        </w:rPr>
      </w:pPr>
    </w:p>
    <w:p w:rsidR="006A532D" w:rsidRDefault="006A532D"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Default="005D2A94" w:rsidP="006A532D">
      <w:pPr>
        <w:rPr>
          <w:rFonts w:ascii="Times New Roman" w:hAnsi="Times New Roman" w:cs="Times New Roman"/>
          <w:b/>
          <w:sz w:val="24"/>
          <w:szCs w:val="24"/>
        </w:rPr>
      </w:pPr>
    </w:p>
    <w:p w:rsidR="005D2A94" w:rsidRPr="008F448D" w:rsidRDefault="005D2A94" w:rsidP="006A532D">
      <w:pPr>
        <w:rPr>
          <w:rFonts w:ascii="Times New Roman" w:hAnsi="Times New Roman" w:cs="Times New Roman"/>
          <w:b/>
          <w:sz w:val="24"/>
          <w:szCs w:val="24"/>
        </w:rPr>
      </w:pPr>
    </w:p>
    <w:p w:rsidR="006A532D" w:rsidRPr="008F448D" w:rsidRDefault="006A532D" w:rsidP="006A532D">
      <w:pPr>
        <w:jc w:val="center"/>
        <w:rPr>
          <w:rFonts w:ascii="Times New Roman" w:hAnsi="Times New Roman" w:cs="Times New Roman"/>
          <w:b/>
          <w:sz w:val="24"/>
          <w:szCs w:val="24"/>
          <w:u w:val="single"/>
        </w:rPr>
      </w:pPr>
      <w:r w:rsidRPr="008F448D">
        <w:rPr>
          <w:rFonts w:ascii="Times New Roman" w:hAnsi="Times New Roman" w:cs="Times New Roman"/>
          <w:b/>
          <w:sz w:val="24"/>
          <w:szCs w:val="24"/>
          <w:u w:val="single"/>
        </w:rPr>
        <w:lastRenderedPageBreak/>
        <w:t>4 класс</w:t>
      </w:r>
    </w:p>
    <w:p w:rsidR="006A532D" w:rsidRPr="008F448D" w:rsidRDefault="006A532D" w:rsidP="006A532D">
      <w:pPr>
        <w:rPr>
          <w:rFonts w:ascii="Times New Roman" w:hAnsi="Times New Roman" w:cs="Times New Roman"/>
          <w:b/>
          <w:sz w:val="24"/>
          <w:szCs w:val="24"/>
        </w:rPr>
      </w:pPr>
      <w:r w:rsidRPr="008F448D">
        <w:rPr>
          <w:rFonts w:ascii="Times New Roman" w:hAnsi="Times New Roman" w:cs="Times New Roman"/>
          <w:b/>
          <w:sz w:val="24"/>
          <w:szCs w:val="24"/>
        </w:rPr>
        <w:t>ЛИЧНОСТНЫЕ РЕЗУЛЬТАТЫ</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shd w:val="clear" w:color="auto" w:fill="FFFFFF"/>
        <w:tabs>
          <w:tab w:val="left" w:pos="851"/>
        </w:tabs>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-понимать, что отношение к Родине начинается с отношений к семье и к малой родине, </w:t>
      </w:r>
      <w:proofErr w:type="spellStart"/>
      <w:r w:rsidRPr="008F448D">
        <w:rPr>
          <w:rFonts w:ascii="Times New Roman" w:eastAsia="Times New Roman" w:hAnsi="Times New Roman" w:cs="Times New Roman"/>
          <w:color w:val="000000"/>
          <w:sz w:val="24"/>
          <w:szCs w:val="24"/>
        </w:rPr>
        <w:t>находитьпримеры</w:t>
      </w:r>
      <w:proofErr w:type="spellEnd"/>
      <w:r w:rsidRPr="008F448D">
        <w:rPr>
          <w:rFonts w:ascii="Times New Roman" w:eastAsia="Times New Roman" w:hAnsi="Times New Roman" w:cs="Times New Roman"/>
          <w:color w:val="000000"/>
          <w:sz w:val="24"/>
          <w:szCs w:val="24"/>
        </w:rPr>
        <w:t xml:space="preserve"> самоотверженной любви к малой родине среди героев прочитанных произведений;</w:t>
      </w:r>
      <w:r w:rsidRPr="008F448D">
        <w:rPr>
          <w:rFonts w:ascii="Times New Roman" w:eastAsia="Times New Roman" w:hAnsi="Times New Roman" w:cs="Times New Roman"/>
          <w:color w:val="000000"/>
          <w:sz w:val="24"/>
          <w:szCs w:val="24"/>
        </w:rPr>
        <w:t></w:t>
      </w:r>
    </w:p>
    <w:p w:rsidR="006A532D" w:rsidRPr="008F448D" w:rsidRDefault="006A532D" w:rsidP="006A532D">
      <w:pPr>
        <w:shd w:val="clear" w:color="auto" w:fill="FFFFFF"/>
        <w:tabs>
          <w:tab w:val="left" w:pos="851"/>
        </w:tabs>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6A532D" w:rsidRPr="008F448D" w:rsidRDefault="006A532D" w:rsidP="006A532D">
      <w:pPr>
        <w:shd w:val="clear" w:color="auto" w:fill="FFFFFF"/>
        <w:tabs>
          <w:tab w:val="left" w:pos="851"/>
        </w:tabs>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-составлять сборники стихов и рассказов о Родине, включать в них и произведения </w:t>
      </w:r>
      <w:proofErr w:type="spellStart"/>
      <w:r w:rsidRPr="008F448D">
        <w:rPr>
          <w:rFonts w:ascii="Times New Roman" w:eastAsia="Times New Roman" w:hAnsi="Times New Roman" w:cs="Times New Roman"/>
          <w:color w:val="000000"/>
          <w:sz w:val="24"/>
          <w:szCs w:val="24"/>
        </w:rPr>
        <w:t>собственногосочинения</w:t>
      </w:r>
      <w:proofErr w:type="spellEnd"/>
      <w:r w:rsidRPr="008F448D">
        <w:rPr>
          <w:rFonts w:ascii="Times New Roman" w:eastAsia="Times New Roman" w:hAnsi="Times New Roman" w:cs="Times New Roman"/>
          <w:color w:val="000000"/>
          <w:sz w:val="24"/>
          <w:szCs w:val="24"/>
        </w:rPr>
        <w:t>;</w:t>
      </w:r>
    </w:p>
    <w:p w:rsidR="006A532D" w:rsidRPr="008F448D" w:rsidRDefault="006A532D" w:rsidP="006A532D">
      <w:pPr>
        <w:shd w:val="clear" w:color="auto" w:fill="FFFFFF"/>
        <w:tabs>
          <w:tab w:val="left" w:pos="851"/>
        </w:tabs>
        <w:suppressAutoHyphens/>
        <w:spacing w:after="0" w:line="100" w:lineRule="atLeast"/>
        <w:rPr>
          <w:rFonts w:ascii="Times New Roman" w:eastAsia="Times New Roman" w:hAnsi="Times New Roman" w:cs="Times New Roman"/>
          <w:b/>
          <w:bCs/>
          <w:iCs/>
          <w:color w:val="000000"/>
          <w:sz w:val="24"/>
          <w:szCs w:val="24"/>
          <w:u w:val="single"/>
        </w:rPr>
      </w:pPr>
      <w:r w:rsidRPr="008F448D">
        <w:rPr>
          <w:rFonts w:ascii="Times New Roman" w:eastAsia="Times New Roman" w:hAnsi="Times New Roman" w:cs="Times New Roman"/>
          <w:color w:val="000000"/>
          <w:sz w:val="24"/>
          <w:szCs w:val="24"/>
        </w:rPr>
        <w:t xml:space="preserve">-принимать участие в проекте на тему «Моя Родина в произведениях великих художников, </w:t>
      </w:r>
      <w:proofErr w:type="spellStart"/>
      <w:r w:rsidRPr="008F448D">
        <w:rPr>
          <w:rFonts w:ascii="Times New Roman" w:eastAsia="Times New Roman" w:hAnsi="Times New Roman" w:cs="Times New Roman"/>
          <w:color w:val="000000"/>
          <w:sz w:val="24"/>
          <w:szCs w:val="24"/>
        </w:rPr>
        <w:t>поэтови</w:t>
      </w:r>
      <w:proofErr w:type="spellEnd"/>
      <w:r w:rsidRPr="008F448D">
        <w:rPr>
          <w:rFonts w:ascii="Times New Roman" w:eastAsia="Times New Roman" w:hAnsi="Times New Roman" w:cs="Times New Roman"/>
          <w:color w:val="000000"/>
          <w:sz w:val="24"/>
          <w:szCs w:val="24"/>
        </w:rPr>
        <w:t xml:space="preserve"> музыкантов».</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-Фиксировать собственные неудачи по выполнению правил, задумываться над причинами.</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 xml:space="preserve">-Пользоваться разнообразными формами </w:t>
      </w:r>
      <w:proofErr w:type="spellStart"/>
      <w:r w:rsidRPr="008F448D">
        <w:rPr>
          <w:rFonts w:ascii="Times New Roman" w:eastAsia="Times New Roman" w:hAnsi="Times New Roman" w:cs="Times New Roman"/>
          <w:iCs/>
          <w:color w:val="000000"/>
          <w:sz w:val="24"/>
          <w:szCs w:val="24"/>
        </w:rPr>
        <w:t>самооценивания</w:t>
      </w:r>
      <w:proofErr w:type="spellEnd"/>
      <w:r w:rsidRPr="008F448D">
        <w:rPr>
          <w:rFonts w:ascii="Times New Roman" w:eastAsia="Times New Roman" w:hAnsi="Times New Roman" w:cs="Times New Roman"/>
          <w:iCs/>
          <w:color w:val="000000"/>
          <w:sz w:val="24"/>
          <w:szCs w:val="24"/>
        </w:rPr>
        <w:t xml:space="preserve"> и </w:t>
      </w:r>
      <w:proofErr w:type="spellStart"/>
      <w:r w:rsidRPr="008F448D">
        <w:rPr>
          <w:rFonts w:ascii="Times New Roman" w:eastAsia="Times New Roman" w:hAnsi="Times New Roman" w:cs="Times New Roman"/>
          <w:iCs/>
          <w:color w:val="000000"/>
          <w:sz w:val="24"/>
          <w:szCs w:val="24"/>
        </w:rPr>
        <w:t>взаимооценивания</w:t>
      </w:r>
      <w:proofErr w:type="spellEnd"/>
      <w:r w:rsidRPr="008F448D">
        <w:rPr>
          <w:rFonts w:ascii="Times New Roman" w:eastAsia="Times New Roman" w:hAnsi="Times New Roman" w:cs="Times New Roman"/>
          <w:iCs/>
          <w:color w:val="000000"/>
          <w:sz w:val="24"/>
          <w:szCs w:val="24"/>
        </w:rPr>
        <w:t xml:space="preserve"> на </w:t>
      </w:r>
      <w:proofErr w:type="spellStart"/>
      <w:r w:rsidRPr="008F448D">
        <w:rPr>
          <w:rFonts w:ascii="Times New Roman" w:eastAsia="Times New Roman" w:hAnsi="Times New Roman" w:cs="Times New Roman"/>
          <w:iCs/>
          <w:color w:val="000000"/>
          <w:sz w:val="24"/>
          <w:szCs w:val="24"/>
        </w:rPr>
        <w:t>уроке</w:t>
      </w:r>
      <w:proofErr w:type="gramStart"/>
      <w:r w:rsidRPr="008F448D">
        <w:rPr>
          <w:rFonts w:ascii="Times New Roman" w:eastAsia="Times New Roman" w:hAnsi="Times New Roman" w:cs="Times New Roman"/>
          <w:iCs/>
          <w:color w:val="000000"/>
          <w:sz w:val="24"/>
          <w:szCs w:val="24"/>
        </w:rPr>
        <w:t>,п</w:t>
      </w:r>
      <w:proofErr w:type="gramEnd"/>
      <w:r w:rsidRPr="008F448D">
        <w:rPr>
          <w:rFonts w:ascii="Times New Roman" w:eastAsia="Times New Roman" w:hAnsi="Times New Roman" w:cs="Times New Roman"/>
          <w:iCs/>
          <w:color w:val="000000"/>
          <w:sz w:val="24"/>
          <w:szCs w:val="24"/>
        </w:rPr>
        <w:t>онимать</w:t>
      </w:r>
      <w:proofErr w:type="spellEnd"/>
      <w:r w:rsidRPr="008F448D">
        <w:rPr>
          <w:rFonts w:ascii="Times New Roman" w:eastAsia="Times New Roman" w:hAnsi="Times New Roman" w:cs="Times New Roman"/>
          <w:iCs/>
          <w:color w:val="000000"/>
          <w:sz w:val="24"/>
          <w:szCs w:val="24"/>
        </w:rPr>
        <w:t>, что входит в критерии оценивания той или иной деятельности на уроке.</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-Переносить примеры ответственного и самостоятельного поведения в свой личный жизненный опыт, объяснять необходимость использования готовой модели поведения для своего самосовершенствования</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-Самостоятельно выполнять домашнее задание по литературному чтению.</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-Познавать национальные традиции своего народа, сохранять их.</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-Рассказывать о своей Родине, об авторах и их произведениях о Родине, о памятных местах своей малой родины.</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-Находить в Интернете, в библиотеке произведения о Родине, о людях, совершивших подвиг во имя своей Родины.</w:t>
      </w:r>
    </w:p>
    <w:p w:rsidR="006A532D" w:rsidRPr="008F448D" w:rsidRDefault="006A532D" w:rsidP="006A532D">
      <w:pPr>
        <w:shd w:val="clear" w:color="auto" w:fill="FFFFFF"/>
        <w:tabs>
          <w:tab w:val="left" w:pos="426"/>
        </w:tabs>
        <w:suppressAutoHyphens/>
        <w:spacing w:after="0" w:line="100" w:lineRule="atLeast"/>
        <w:jc w:val="both"/>
        <w:rPr>
          <w:rFonts w:ascii="Times New Roman" w:eastAsia="Times New Roman" w:hAnsi="Times New Roman" w:cs="Times New Roman"/>
          <w:b/>
          <w:bCs/>
          <w:iCs/>
          <w:color w:val="000000"/>
          <w:sz w:val="24"/>
          <w:szCs w:val="24"/>
        </w:rPr>
      </w:pPr>
      <w:r w:rsidRPr="008F448D">
        <w:rPr>
          <w:rFonts w:ascii="Times New Roman" w:eastAsia="Times New Roman" w:hAnsi="Times New Roman" w:cs="Times New Roman"/>
          <w:iCs/>
          <w:color w:val="000000"/>
          <w:sz w:val="24"/>
          <w:szCs w:val="24"/>
        </w:rPr>
        <w:t>-Создавать свои собственные проекты о Родине, писать собственные произведения о Родине.</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b/>
          <w:bCs/>
          <w:iCs/>
          <w:color w:val="000000"/>
          <w:sz w:val="24"/>
          <w:szCs w:val="24"/>
        </w:rPr>
      </w:pPr>
      <w:r w:rsidRPr="008F448D">
        <w:rPr>
          <w:rFonts w:ascii="Times New Roman" w:eastAsia="Times New Roman" w:hAnsi="Times New Roman" w:cs="Times New Roman"/>
          <w:b/>
          <w:bCs/>
          <w:iCs/>
          <w:color w:val="000000"/>
          <w:sz w:val="24"/>
          <w:szCs w:val="24"/>
        </w:rPr>
        <w:t>МЕТАПРЕДМЕТНЫЕ РЕЗУЛЬТАТЫ</w:t>
      </w:r>
    </w:p>
    <w:p w:rsidR="006A532D" w:rsidRPr="008F448D" w:rsidRDefault="006A532D" w:rsidP="006A532D">
      <w:pPr>
        <w:shd w:val="clear" w:color="auto" w:fill="FFFFFF"/>
        <w:spacing w:before="100" w:after="0" w:line="100" w:lineRule="atLeast"/>
        <w:jc w:val="center"/>
        <w:rPr>
          <w:rFonts w:ascii="Times New Roman" w:eastAsia="Times New Roman" w:hAnsi="Times New Roman" w:cs="Times New Roman"/>
          <w:b/>
          <w:bCs/>
          <w:color w:val="000000"/>
          <w:sz w:val="24"/>
          <w:szCs w:val="24"/>
          <w:u w:val="single"/>
        </w:rPr>
      </w:pPr>
      <w:r w:rsidRPr="008F448D">
        <w:rPr>
          <w:rFonts w:ascii="Times New Roman" w:eastAsia="Times New Roman" w:hAnsi="Times New Roman" w:cs="Times New Roman"/>
          <w:b/>
          <w:bCs/>
          <w:iCs/>
          <w:color w:val="000000"/>
          <w:sz w:val="24"/>
          <w:szCs w:val="24"/>
        </w:rPr>
        <w:t xml:space="preserve">Регулятивные </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shd w:val="clear" w:color="auto" w:fill="FFFFFF"/>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-формулировать учебную задачу урока коллективно, в мини-группе или паре;</w:t>
      </w:r>
    </w:p>
    <w:p w:rsidR="006A532D" w:rsidRPr="008F448D" w:rsidRDefault="006A532D" w:rsidP="006A532D">
      <w:pPr>
        <w:shd w:val="clear" w:color="auto" w:fill="FFFFFF"/>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-читать в соответствии с целью чтения (в темпе разговорной речи, без искажений, выразительно, выборочно и пр.);</w:t>
      </w:r>
    </w:p>
    <w:p w:rsidR="006A532D" w:rsidRPr="008F448D" w:rsidRDefault="006A532D" w:rsidP="006A532D">
      <w:pPr>
        <w:shd w:val="clear" w:color="auto" w:fill="FFFFFF"/>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6A532D" w:rsidRPr="008F448D" w:rsidRDefault="006A532D" w:rsidP="006A532D">
      <w:pPr>
        <w:shd w:val="clear" w:color="auto" w:fill="FFFFFF"/>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-принимать замечания, конструктивно обсуждать недостатки предложенного плана;</w:t>
      </w:r>
    </w:p>
    <w:p w:rsidR="006A532D" w:rsidRPr="008F448D" w:rsidRDefault="006A532D" w:rsidP="006A532D">
      <w:pPr>
        <w:shd w:val="clear" w:color="auto" w:fill="FFFFFF"/>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lastRenderedPageBreak/>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6A532D" w:rsidRPr="008F448D" w:rsidRDefault="006A532D" w:rsidP="006A532D">
      <w:pPr>
        <w:shd w:val="clear" w:color="auto" w:fill="FFFFFF"/>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-оценивать свою работу в соответствии с заранее выработанными критериями и выбранными формами оценивания;</w:t>
      </w:r>
    </w:p>
    <w:p w:rsidR="006A532D" w:rsidRPr="008F448D" w:rsidRDefault="006A532D" w:rsidP="006A532D">
      <w:pPr>
        <w:shd w:val="clear" w:color="auto" w:fill="FFFFFF"/>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-определять границы собственного знания и незнания по теме самостоятельно;</w:t>
      </w:r>
    </w:p>
    <w:p w:rsidR="006A532D" w:rsidRPr="008F448D" w:rsidRDefault="006A532D" w:rsidP="006A532D">
      <w:pPr>
        <w:shd w:val="clear" w:color="auto" w:fill="FFFFFF"/>
        <w:suppressAutoHyphens/>
        <w:spacing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8F448D">
        <w:rPr>
          <w:rFonts w:ascii="Times New Roman" w:eastAsia="Times New Roman" w:hAnsi="Times New Roman" w:cs="Times New Roman"/>
          <w:color w:val="000000"/>
          <w:sz w:val="24"/>
          <w:szCs w:val="24"/>
        </w:rPr>
        <w:t>, «</w:t>
      </w:r>
      <w:proofErr w:type="gramEnd"/>
      <w:r w:rsidRPr="008F448D">
        <w:rPr>
          <w:rFonts w:ascii="Times New Roman" w:eastAsia="Times New Roman" w:hAnsi="Times New Roman" w:cs="Times New Roman"/>
          <w:color w:val="000000"/>
          <w:sz w:val="24"/>
          <w:szCs w:val="24"/>
        </w:rPr>
        <w:t>?», накопительной системы баллов);</w:t>
      </w:r>
    </w:p>
    <w:p w:rsidR="006A532D" w:rsidRPr="008F448D" w:rsidRDefault="006A532D" w:rsidP="006A532D">
      <w:pPr>
        <w:shd w:val="clear" w:color="auto" w:fill="FFFFFF"/>
        <w:suppressAutoHyphens/>
        <w:spacing w:after="0" w:line="100" w:lineRule="atLeast"/>
        <w:rPr>
          <w:rFonts w:ascii="Times New Roman" w:eastAsia="Times New Roman" w:hAnsi="Times New Roman" w:cs="Times New Roman"/>
          <w:b/>
          <w:bCs/>
          <w:iCs/>
          <w:color w:val="000000"/>
          <w:sz w:val="24"/>
          <w:szCs w:val="24"/>
          <w:u w:val="single"/>
        </w:rPr>
      </w:pPr>
      <w:r w:rsidRPr="008F448D">
        <w:rPr>
          <w:rFonts w:ascii="Times New Roman" w:eastAsia="Times New Roman" w:hAnsi="Times New Roman" w:cs="Times New Roman"/>
          <w:color w:val="000000"/>
          <w:sz w:val="24"/>
          <w:szCs w:val="24"/>
        </w:rPr>
        <w:t>-фиксировать индивидуальные причины неудач в письменной форме в рабочей тетради или в пособии «Портфель достижений».</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 свободно пользоваться выбранными критериями для оценки своих достижений;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-самостоятельно интерпретировать полученную информацию в процессе работы на уроке и преобразовывать её из одного вида в другой;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-владеть приёмами осмысленного чтения, использовать различные виды чтения;</w:t>
      </w:r>
    </w:p>
    <w:p w:rsidR="005D2A94" w:rsidRPr="005D2A94" w:rsidRDefault="006A532D" w:rsidP="005D2A94">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-пользоваться компьютерными технологиями как инструментом для достижения своих учебных целей.</w:t>
      </w:r>
    </w:p>
    <w:p w:rsidR="006A532D" w:rsidRPr="008F448D" w:rsidRDefault="006A532D" w:rsidP="006A532D">
      <w:pPr>
        <w:shd w:val="clear" w:color="auto" w:fill="FFFFFF"/>
        <w:spacing w:before="100" w:after="0" w:line="100" w:lineRule="atLeast"/>
        <w:jc w:val="center"/>
        <w:rPr>
          <w:rFonts w:ascii="Times New Roman" w:eastAsia="Times New Roman" w:hAnsi="Times New Roman" w:cs="Times New Roman"/>
          <w:b/>
          <w:bCs/>
          <w:iCs/>
          <w:color w:val="000000"/>
          <w:sz w:val="24"/>
          <w:szCs w:val="24"/>
          <w:u w:val="single"/>
        </w:rPr>
      </w:pPr>
      <w:r w:rsidRPr="008F448D">
        <w:rPr>
          <w:rFonts w:ascii="Times New Roman" w:eastAsia="Times New Roman" w:hAnsi="Times New Roman" w:cs="Times New Roman"/>
          <w:b/>
          <w:bCs/>
          <w:iCs/>
          <w:color w:val="000000"/>
          <w:sz w:val="24"/>
          <w:szCs w:val="24"/>
        </w:rPr>
        <w:t>Познавательные</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b/>
          <w:bCs/>
          <w:iCs/>
          <w:color w:val="000000"/>
          <w:sz w:val="24"/>
          <w:szCs w:val="24"/>
        </w:rPr>
        <w:t>Учащиеся научатся: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-находить необходимую информацию в тексте литературного произведения, фиксировать полученную информацию с помощью рисунков, схем, таблиц;</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-сравнивать литературное произведение со сценарием театральной постановки, кинофильмом, диафильмом или мультфильмом;</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-находить пословицы и поговорки, озаглавливать темы раздела, темы урока или давать название выставке книг;</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-сравнивать мотивы поступков героев из разных литературных произведений, выявлять особенности их поведения в зависимости от мотива;</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-создавать высказывание (или доказательство своей точки зрения) по теме урока из 9—10 предложений;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-проявлять индивидуальные творческие способности при сочинении эпизодов, небольших стихотворений, в процессе чтения по ролям, при </w:t>
      </w:r>
      <w:proofErr w:type="spellStart"/>
      <w:r w:rsidRPr="008F448D">
        <w:rPr>
          <w:rFonts w:ascii="Times New Roman" w:eastAsia="Times New Roman" w:hAnsi="Times New Roman" w:cs="Times New Roman"/>
          <w:color w:val="000000"/>
          <w:sz w:val="24"/>
          <w:szCs w:val="24"/>
        </w:rPr>
        <w:t>инсценировании</w:t>
      </w:r>
      <w:proofErr w:type="spellEnd"/>
      <w:r w:rsidRPr="008F448D">
        <w:rPr>
          <w:rFonts w:ascii="Times New Roman" w:eastAsia="Times New Roman" w:hAnsi="Times New Roman" w:cs="Times New Roman"/>
          <w:color w:val="000000"/>
          <w:sz w:val="24"/>
          <w:szCs w:val="24"/>
        </w:rPr>
        <w:t xml:space="preserve"> и выполнении проектных заданий;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lastRenderedPageBreak/>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b/>
          <w:bCs/>
          <w:iCs/>
          <w:color w:val="000000"/>
          <w:sz w:val="24"/>
          <w:szCs w:val="24"/>
          <w:u w:val="single"/>
        </w:rPr>
      </w:pPr>
      <w:r w:rsidRPr="008F448D">
        <w:rPr>
          <w:rFonts w:ascii="Times New Roman" w:eastAsia="Times New Roman" w:hAnsi="Times New Roman" w:cs="Times New Roman"/>
          <w:color w:val="000000"/>
          <w:sz w:val="24"/>
          <w:szCs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-определять развитие настроения; выразительно читать, отражая при чтении развитие чувств;</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b/>
          <w:bCs/>
          <w:iCs/>
          <w:color w:val="000000"/>
          <w:sz w:val="24"/>
          <w:szCs w:val="24"/>
        </w:rPr>
      </w:pPr>
      <w:r w:rsidRPr="008F448D">
        <w:rPr>
          <w:rFonts w:ascii="Times New Roman" w:eastAsia="Times New Roman" w:hAnsi="Times New Roman" w:cs="Times New Roman"/>
          <w:iCs/>
          <w:color w:val="000000"/>
          <w:sz w:val="24"/>
          <w:szCs w:val="24"/>
        </w:rPr>
        <w:t>-создавать свои собственные произведения с учётом специфики жанра и с возможностью использования различных выразительных средств.</w:t>
      </w:r>
    </w:p>
    <w:p w:rsidR="006A532D" w:rsidRPr="008F448D" w:rsidRDefault="006A532D" w:rsidP="006A532D">
      <w:pPr>
        <w:shd w:val="clear" w:color="auto" w:fill="FFFFFF"/>
        <w:spacing w:before="100" w:after="0" w:line="100" w:lineRule="atLeast"/>
        <w:jc w:val="center"/>
        <w:rPr>
          <w:rFonts w:ascii="Times New Roman" w:eastAsia="Times New Roman" w:hAnsi="Times New Roman" w:cs="Times New Roman"/>
          <w:b/>
          <w:bCs/>
          <w:color w:val="000000"/>
          <w:sz w:val="24"/>
          <w:szCs w:val="24"/>
          <w:u w:val="single"/>
        </w:rPr>
      </w:pPr>
      <w:r w:rsidRPr="008F448D">
        <w:rPr>
          <w:rFonts w:ascii="Times New Roman" w:eastAsia="Times New Roman" w:hAnsi="Times New Roman" w:cs="Times New Roman"/>
          <w:b/>
          <w:bCs/>
          <w:iCs/>
          <w:color w:val="000000"/>
          <w:sz w:val="24"/>
          <w:szCs w:val="24"/>
        </w:rPr>
        <w:t>Коммуникативные</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пользоваться элементарными приёмами убеждения, приёмами воздействия на эмоциональную сферу слушателей;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-участвовать в </w:t>
      </w:r>
      <w:proofErr w:type="spellStart"/>
      <w:r w:rsidRPr="008F448D">
        <w:rPr>
          <w:rFonts w:ascii="Times New Roman" w:eastAsia="Times New Roman" w:hAnsi="Times New Roman" w:cs="Times New Roman"/>
          <w:color w:val="000000"/>
          <w:sz w:val="24"/>
          <w:szCs w:val="24"/>
        </w:rPr>
        <w:t>полилоге</w:t>
      </w:r>
      <w:proofErr w:type="spellEnd"/>
      <w:r w:rsidRPr="008F448D">
        <w:rPr>
          <w:rFonts w:ascii="Times New Roman" w:eastAsia="Times New Roman" w:hAnsi="Times New Roman" w:cs="Times New Roman"/>
          <w:color w:val="000000"/>
          <w:sz w:val="24"/>
          <w:szCs w:val="24"/>
        </w:rPr>
        <w:t>, самостоятельно формулировать вопросы, в том числе неожиданные и оригинальные, по прочитанному произведению;</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-создавать 5—10 слайдов к проекту, письменно фиксируя основные положения устного высказывания;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-способствовать созданию бесконфликтного взаимодействия между участниками диалога (</w:t>
      </w:r>
      <w:proofErr w:type="spellStart"/>
      <w:r w:rsidRPr="008F448D">
        <w:rPr>
          <w:rFonts w:ascii="Times New Roman" w:eastAsia="Times New Roman" w:hAnsi="Times New Roman" w:cs="Times New Roman"/>
          <w:color w:val="000000"/>
          <w:sz w:val="24"/>
          <w:szCs w:val="24"/>
        </w:rPr>
        <w:t>полилога</w:t>
      </w:r>
      <w:proofErr w:type="spellEnd"/>
      <w:r w:rsidRPr="008F448D">
        <w:rPr>
          <w:rFonts w:ascii="Times New Roman" w:eastAsia="Times New Roman" w:hAnsi="Times New Roman" w:cs="Times New Roman"/>
          <w:color w:val="000000"/>
          <w:sz w:val="24"/>
          <w:szCs w:val="24"/>
        </w:rPr>
        <w:t>);</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-демонстрировать образец правильного ведения диалога (</w:t>
      </w:r>
      <w:proofErr w:type="spellStart"/>
      <w:r w:rsidRPr="008F448D">
        <w:rPr>
          <w:rFonts w:ascii="Times New Roman" w:eastAsia="Times New Roman" w:hAnsi="Times New Roman" w:cs="Times New Roman"/>
          <w:color w:val="000000"/>
          <w:sz w:val="24"/>
          <w:szCs w:val="24"/>
        </w:rPr>
        <w:t>полило</w:t>
      </w:r>
      <w:r w:rsidR="005D2A94">
        <w:rPr>
          <w:rFonts w:ascii="Times New Roman" w:eastAsia="Times New Roman" w:hAnsi="Times New Roman" w:cs="Times New Roman"/>
          <w:color w:val="000000"/>
          <w:sz w:val="24"/>
          <w:szCs w:val="24"/>
        </w:rPr>
        <w:t>ло</w:t>
      </w:r>
      <w:r w:rsidRPr="008F448D">
        <w:rPr>
          <w:rFonts w:ascii="Times New Roman" w:eastAsia="Times New Roman" w:hAnsi="Times New Roman" w:cs="Times New Roman"/>
          <w:color w:val="000000"/>
          <w:sz w:val="24"/>
          <w:szCs w:val="24"/>
        </w:rPr>
        <w:t>га</w:t>
      </w:r>
      <w:proofErr w:type="spellEnd"/>
      <w:r w:rsidRPr="008F448D">
        <w:rPr>
          <w:rFonts w:ascii="Times New Roman" w:eastAsia="Times New Roman" w:hAnsi="Times New Roman" w:cs="Times New Roman"/>
          <w:color w:val="000000"/>
          <w:sz w:val="24"/>
          <w:szCs w:val="24"/>
        </w:rPr>
        <w:t>);</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-предлагать способы </w:t>
      </w:r>
      <w:proofErr w:type="spellStart"/>
      <w:r w:rsidRPr="008F448D">
        <w:rPr>
          <w:rFonts w:ascii="Times New Roman" w:eastAsia="Times New Roman" w:hAnsi="Times New Roman" w:cs="Times New Roman"/>
          <w:color w:val="000000"/>
          <w:sz w:val="24"/>
          <w:szCs w:val="24"/>
        </w:rPr>
        <w:t>саморегуляции</w:t>
      </w:r>
      <w:proofErr w:type="spellEnd"/>
      <w:r w:rsidRPr="008F448D">
        <w:rPr>
          <w:rFonts w:ascii="Times New Roman" w:eastAsia="Times New Roman" w:hAnsi="Times New Roman" w:cs="Times New Roman"/>
          <w:color w:val="000000"/>
          <w:sz w:val="24"/>
          <w:szCs w:val="24"/>
        </w:rPr>
        <w:t xml:space="preserve"> в сложившейся конфликтной ситуации;</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-использовать найденный текстовый материал в своих устных и письменных высказываниях и рассуждениях;</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-отвечать письменно на вопросы, в том числе и проблемного характера, по прочитанному произведению; определять совместно со сверстниками задачу групповой</w:t>
      </w:r>
      <w:r w:rsidR="005D2A94">
        <w:rPr>
          <w:rFonts w:ascii="Times New Roman" w:eastAsia="Times New Roman" w:hAnsi="Times New Roman" w:cs="Times New Roman"/>
          <w:color w:val="000000"/>
          <w:sz w:val="24"/>
          <w:szCs w:val="24"/>
        </w:rPr>
        <w:t xml:space="preserve"> </w:t>
      </w:r>
      <w:r w:rsidRPr="008F448D">
        <w:rPr>
          <w:rFonts w:ascii="Times New Roman" w:eastAsia="Times New Roman" w:hAnsi="Times New Roman" w:cs="Times New Roman"/>
          <w:color w:val="000000"/>
          <w:sz w:val="24"/>
          <w:szCs w:val="24"/>
        </w:rPr>
        <w:t>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lastRenderedPageBreak/>
        <w:t>-оценивать своё поведение по критериям, выработанным на основе нравственных норм, принятых в обществе;</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-искать причины конфликта в себе, анализировать причины конфликта, самостоятельно разрешать конфликтные ситуации;</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-обращаться к </w:t>
      </w:r>
      <w:proofErr w:type="spellStart"/>
      <w:r w:rsidRPr="008F448D">
        <w:rPr>
          <w:rFonts w:ascii="Times New Roman" w:eastAsia="Times New Roman" w:hAnsi="Times New Roman" w:cs="Times New Roman"/>
          <w:color w:val="000000"/>
          <w:sz w:val="24"/>
          <w:szCs w:val="24"/>
        </w:rPr>
        <w:t>перечитыванию</w:t>
      </w:r>
      <w:proofErr w:type="spellEnd"/>
      <w:r w:rsidRPr="008F448D">
        <w:rPr>
          <w:rFonts w:ascii="Times New Roman" w:eastAsia="Times New Roman" w:hAnsi="Times New Roman" w:cs="Times New Roman"/>
          <w:color w:val="000000"/>
          <w:sz w:val="24"/>
          <w:szCs w:val="24"/>
        </w:rPr>
        <w:t xml:space="preserve"> тех литературных произведений, в которых отражены схожие конфликтные ситуации;</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-находить в библиотеке книги, раскрывающие на художественном материале способы разрешения конфликтных ситуаций;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-самостоятельно готовить презентацию из 9—10 слайдов, обращаясь за помощью к взрослым только в случае серьёзных затруднений;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-использовать в презентации не только текст, но и изображения, видеофайлы;</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b/>
          <w:bCs/>
          <w:iCs/>
          <w:color w:val="000000"/>
          <w:sz w:val="24"/>
          <w:szCs w:val="24"/>
          <w:u w:val="single"/>
        </w:rPr>
      </w:pPr>
      <w:r w:rsidRPr="008F448D">
        <w:rPr>
          <w:rFonts w:ascii="Times New Roman" w:eastAsia="Times New Roman" w:hAnsi="Times New Roman" w:cs="Times New Roman"/>
          <w:color w:val="000000"/>
          <w:sz w:val="24"/>
          <w:szCs w:val="24"/>
        </w:rPr>
        <w:t>-озвучивать презентацию с опорой на слайды, на которых представлены цель и план выступления.</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 xml:space="preserve">-участвовать в диалоге, </w:t>
      </w:r>
      <w:proofErr w:type="spellStart"/>
      <w:r w:rsidRPr="008F448D">
        <w:rPr>
          <w:rFonts w:ascii="Times New Roman" w:eastAsia="Times New Roman" w:hAnsi="Times New Roman" w:cs="Times New Roman"/>
          <w:iCs/>
          <w:color w:val="000000"/>
          <w:sz w:val="24"/>
          <w:szCs w:val="24"/>
        </w:rPr>
        <w:t>полилоге</w:t>
      </w:r>
      <w:proofErr w:type="spellEnd"/>
      <w:r w:rsidRPr="008F448D">
        <w:rPr>
          <w:rFonts w:ascii="Times New Roman" w:eastAsia="Times New Roman" w:hAnsi="Times New Roman" w:cs="Times New Roman"/>
          <w:iCs/>
          <w:color w:val="000000"/>
          <w:sz w:val="24"/>
          <w:szCs w:val="24"/>
        </w:rPr>
        <w:t>, свободно высказывать свою точку зрения, не обижая других;</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b/>
          <w:bCs/>
          <w:iCs/>
          <w:color w:val="000000"/>
          <w:sz w:val="24"/>
          <w:szCs w:val="24"/>
        </w:rPr>
      </w:pPr>
      <w:r w:rsidRPr="008F448D">
        <w:rPr>
          <w:rFonts w:ascii="Times New Roman" w:eastAsia="Times New Roman" w:hAnsi="Times New Roman" w:cs="Times New Roman"/>
          <w:iCs/>
          <w:color w:val="000000"/>
          <w:sz w:val="24"/>
          <w:szCs w:val="24"/>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b/>
          <w:bCs/>
          <w:iCs/>
          <w:color w:val="000000"/>
          <w:sz w:val="24"/>
          <w:szCs w:val="24"/>
        </w:rPr>
      </w:pPr>
    </w:p>
    <w:p w:rsidR="006A532D" w:rsidRPr="008F448D" w:rsidRDefault="006A532D" w:rsidP="006A532D">
      <w:pPr>
        <w:shd w:val="clear" w:color="auto" w:fill="FFFFFF"/>
        <w:spacing w:before="100" w:after="0" w:line="100" w:lineRule="atLeast"/>
        <w:rPr>
          <w:rFonts w:ascii="Times New Roman" w:eastAsia="Times New Roman" w:hAnsi="Times New Roman" w:cs="Times New Roman"/>
          <w:b/>
          <w:iCs/>
          <w:color w:val="000000"/>
          <w:sz w:val="24"/>
          <w:szCs w:val="24"/>
        </w:rPr>
      </w:pPr>
      <w:r w:rsidRPr="008F448D">
        <w:rPr>
          <w:rFonts w:ascii="Times New Roman" w:eastAsia="Times New Roman" w:hAnsi="Times New Roman" w:cs="Times New Roman"/>
          <w:b/>
          <w:bCs/>
          <w:iCs/>
          <w:color w:val="000000"/>
          <w:sz w:val="24"/>
          <w:szCs w:val="24"/>
        </w:rPr>
        <w:t>ПРЕДМЕТНЫЕ РЕЗУЛЬТАТЫ</w:t>
      </w:r>
    </w:p>
    <w:p w:rsidR="006A532D" w:rsidRPr="008F448D" w:rsidRDefault="006A532D" w:rsidP="006A532D">
      <w:pPr>
        <w:shd w:val="clear" w:color="auto" w:fill="FFFFFF"/>
        <w:spacing w:before="100" w:after="0" w:line="100" w:lineRule="atLeast"/>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iCs/>
          <w:color w:val="000000"/>
          <w:sz w:val="24"/>
          <w:szCs w:val="24"/>
        </w:rPr>
        <w:t>Виды речевой и читательской деятельности</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-участвовать в дискуссиях на нравственные темы; подбирать примеры из прочитанных произведений;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lastRenderedPageBreak/>
        <w:t>-делить текст на части, подбирать заглавия к ним, составлять самостоятельно план пересказа, продумывать связки для соединения частей;</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-находить в произведениях средства художественной выразительности;</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b/>
          <w:bCs/>
          <w:iCs/>
          <w:color w:val="000000"/>
          <w:sz w:val="24"/>
          <w:szCs w:val="24"/>
          <w:u w:val="single"/>
        </w:rPr>
      </w:pPr>
      <w:r w:rsidRPr="008F448D">
        <w:rPr>
          <w:rFonts w:ascii="Times New Roman" w:eastAsia="Times New Roman" w:hAnsi="Times New Roman" w:cs="Times New Roman"/>
          <w:color w:val="000000"/>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 xml:space="preserve">-осознавать значимость чтения для дальнейшего успешного </w:t>
      </w:r>
      <w:proofErr w:type="gramStart"/>
      <w:r w:rsidRPr="008F448D">
        <w:rPr>
          <w:rFonts w:ascii="Times New Roman" w:eastAsia="Times New Roman" w:hAnsi="Times New Roman" w:cs="Times New Roman"/>
          <w:iCs/>
          <w:color w:val="000000"/>
          <w:sz w:val="24"/>
          <w:szCs w:val="24"/>
        </w:rPr>
        <w:t>обучения по</w:t>
      </w:r>
      <w:proofErr w:type="gramEnd"/>
      <w:r w:rsidRPr="008F448D">
        <w:rPr>
          <w:rFonts w:ascii="Times New Roman" w:eastAsia="Times New Roman" w:hAnsi="Times New Roman" w:cs="Times New Roman"/>
          <w:iCs/>
          <w:color w:val="000000"/>
          <w:sz w:val="24"/>
          <w:szCs w:val="24"/>
        </w:rPr>
        <w:t xml:space="preserve"> другим предметам;</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-воспринимать художественную литературу как вид искусства;</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-осмысливать нравственное преображение героя, раскрываемое автором в произведении, давать ему нравственно-эстетическую оценку.</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8F448D" w:rsidRDefault="006A532D" w:rsidP="005D2A94">
      <w:pPr>
        <w:shd w:val="clear" w:color="auto" w:fill="FFFFFF"/>
        <w:suppressAutoHyphens/>
        <w:spacing w:before="100" w:after="0" w:line="100" w:lineRule="atLeast"/>
        <w:rPr>
          <w:rFonts w:ascii="Times New Roman" w:eastAsia="Times New Roman" w:hAnsi="Times New Roman" w:cs="Times New Roman"/>
          <w:b/>
          <w:iCs/>
          <w:color w:val="000000"/>
          <w:sz w:val="24"/>
          <w:szCs w:val="24"/>
        </w:rPr>
      </w:pPr>
      <w:r w:rsidRPr="008F448D">
        <w:rPr>
          <w:rFonts w:ascii="Times New Roman" w:eastAsia="Times New Roman" w:hAnsi="Times New Roman" w:cs="Times New Roman"/>
          <w:iCs/>
          <w:color w:val="000000"/>
          <w:sz w:val="24"/>
          <w:szCs w:val="24"/>
        </w:rPr>
        <w:t>-работать с детской периодикой.</w:t>
      </w:r>
    </w:p>
    <w:p w:rsidR="006A532D" w:rsidRPr="008F448D" w:rsidRDefault="006A532D" w:rsidP="006A532D">
      <w:pPr>
        <w:shd w:val="clear" w:color="auto" w:fill="FFFFFF"/>
        <w:spacing w:before="100" w:after="0" w:line="100" w:lineRule="atLeast"/>
        <w:jc w:val="center"/>
        <w:rPr>
          <w:rFonts w:ascii="Times New Roman" w:eastAsia="Times New Roman" w:hAnsi="Times New Roman" w:cs="Times New Roman"/>
          <w:b/>
          <w:bCs/>
          <w:color w:val="000000"/>
          <w:sz w:val="24"/>
          <w:szCs w:val="24"/>
          <w:u w:val="single"/>
        </w:rPr>
      </w:pPr>
      <w:r w:rsidRPr="008F448D">
        <w:rPr>
          <w:rFonts w:ascii="Times New Roman" w:eastAsia="Times New Roman" w:hAnsi="Times New Roman" w:cs="Times New Roman"/>
          <w:b/>
          <w:iCs/>
          <w:color w:val="000000"/>
          <w:sz w:val="24"/>
          <w:szCs w:val="24"/>
        </w:rPr>
        <w:t>Творческая деятельность</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color w:val="000000"/>
          <w:sz w:val="24"/>
          <w:szCs w:val="24"/>
        </w:rPr>
      </w:pPr>
      <w:proofErr w:type="gramStart"/>
      <w:r w:rsidRPr="008F448D">
        <w:rPr>
          <w:rFonts w:ascii="Times New Roman" w:eastAsia="Times New Roman" w:hAnsi="Times New Roman" w:cs="Times New Roman"/>
          <w:color w:val="000000"/>
          <w:sz w:val="24"/>
          <w:szCs w:val="24"/>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w:t>
      </w:r>
      <w:proofErr w:type="gramEnd"/>
      <w:r w:rsidRPr="008F448D">
        <w:rPr>
          <w:rFonts w:ascii="Times New Roman" w:eastAsia="Times New Roman" w:hAnsi="Times New Roman" w:cs="Times New Roman"/>
          <w:color w:val="000000"/>
          <w:sz w:val="24"/>
          <w:szCs w:val="24"/>
        </w:rPr>
        <w:t xml:space="preserve"> участвовать в читательских конференциях;</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b/>
          <w:bCs/>
          <w:iCs/>
          <w:color w:val="000000"/>
          <w:sz w:val="24"/>
          <w:szCs w:val="24"/>
          <w:u w:val="single"/>
        </w:rPr>
      </w:pPr>
      <w:r w:rsidRPr="008F448D">
        <w:rPr>
          <w:rFonts w:ascii="Times New Roman" w:eastAsia="Times New Roman" w:hAnsi="Times New Roman" w:cs="Times New Roman"/>
          <w:color w:val="000000"/>
          <w:sz w:val="24"/>
          <w:szCs w:val="24"/>
        </w:rPr>
        <w:t>-писать отзыв на прочитанную книгу.</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b/>
          <w:iCs/>
          <w:color w:val="000000"/>
          <w:sz w:val="24"/>
          <w:szCs w:val="24"/>
        </w:rPr>
      </w:pPr>
      <w:r w:rsidRPr="008F448D">
        <w:rPr>
          <w:rFonts w:ascii="Times New Roman" w:eastAsia="Times New Roman" w:hAnsi="Times New Roman" w:cs="Times New Roman"/>
          <w:iCs/>
          <w:color w:val="000000"/>
          <w:sz w:val="24"/>
          <w:szCs w:val="24"/>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6A532D" w:rsidRPr="008F448D" w:rsidRDefault="006A532D" w:rsidP="006A532D">
      <w:pPr>
        <w:shd w:val="clear" w:color="auto" w:fill="FFFFFF"/>
        <w:spacing w:before="100" w:after="0" w:line="100" w:lineRule="atLeast"/>
        <w:jc w:val="center"/>
        <w:rPr>
          <w:rFonts w:ascii="Times New Roman" w:eastAsia="Times New Roman" w:hAnsi="Times New Roman" w:cs="Times New Roman"/>
          <w:b/>
          <w:bCs/>
          <w:color w:val="000000"/>
          <w:sz w:val="24"/>
          <w:szCs w:val="24"/>
          <w:u w:val="single"/>
        </w:rPr>
      </w:pPr>
      <w:r w:rsidRPr="008F448D">
        <w:rPr>
          <w:rFonts w:ascii="Times New Roman" w:eastAsia="Times New Roman" w:hAnsi="Times New Roman" w:cs="Times New Roman"/>
          <w:b/>
          <w:iCs/>
          <w:color w:val="000000"/>
          <w:sz w:val="24"/>
          <w:szCs w:val="24"/>
        </w:rPr>
        <w:t>Литературоведческая пропедевтика</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Учащиеся научатся: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b/>
          <w:bCs/>
          <w:iCs/>
          <w:color w:val="000000"/>
          <w:sz w:val="24"/>
          <w:szCs w:val="24"/>
          <w:u w:val="single"/>
        </w:rPr>
      </w:pPr>
      <w:r w:rsidRPr="008F448D">
        <w:rPr>
          <w:rFonts w:ascii="Times New Roman" w:eastAsia="Times New Roman" w:hAnsi="Times New Roman" w:cs="Times New Roman"/>
          <w:color w:val="000000"/>
          <w:sz w:val="24"/>
          <w:szCs w:val="24"/>
        </w:rPr>
        <w:t>-сравнивать, сопоставлять, делать элементарный анализ различных текстов, используя ряд литературоведческих поняти</w:t>
      </w:r>
      <w:proofErr w:type="gramStart"/>
      <w:r w:rsidRPr="008F448D">
        <w:rPr>
          <w:rFonts w:ascii="Times New Roman" w:eastAsia="Times New Roman" w:hAnsi="Times New Roman" w:cs="Times New Roman"/>
          <w:color w:val="000000"/>
          <w:sz w:val="24"/>
          <w:szCs w:val="24"/>
        </w:rPr>
        <w:t>й(</w:t>
      </w:r>
      <w:proofErr w:type="gramEnd"/>
      <w:r w:rsidRPr="008F448D">
        <w:rPr>
          <w:rFonts w:ascii="Times New Roman" w:eastAsia="Times New Roman" w:hAnsi="Times New Roman" w:cs="Times New Roman"/>
          <w:color w:val="000000"/>
          <w:sz w:val="24"/>
          <w:szCs w:val="24"/>
        </w:rPr>
        <w:t xml:space="preserve">фольклорная и авторская литература, структура текста, </w:t>
      </w:r>
      <w:r w:rsidRPr="008F448D">
        <w:rPr>
          <w:rFonts w:ascii="Times New Roman" w:eastAsia="Times New Roman" w:hAnsi="Times New Roman" w:cs="Times New Roman"/>
          <w:color w:val="000000"/>
          <w:sz w:val="24"/>
          <w:szCs w:val="24"/>
        </w:rPr>
        <w:lastRenderedPageBreak/>
        <w:t>герой, автор) и средств художественной выразительности (сравнение, олицетворение, метафора).</w:t>
      </w:r>
    </w:p>
    <w:p w:rsidR="006A532D" w:rsidRPr="008F448D" w:rsidRDefault="006A532D" w:rsidP="006A532D">
      <w:pPr>
        <w:shd w:val="clear" w:color="auto" w:fill="FFFFFF"/>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b/>
          <w:bCs/>
          <w:iCs/>
          <w:color w:val="000000"/>
          <w:sz w:val="24"/>
          <w:szCs w:val="24"/>
        </w:rPr>
        <w:t>Учащиеся получат возможность научиться:</w:t>
      </w:r>
    </w:p>
    <w:p w:rsidR="006A532D" w:rsidRPr="008F448D" w:rsidRDefault="006A532D" w:rsidP="006A532D">
      <w:pPr>
        <w:shd w:val="clear" w:color="auto" w:fill="FFFFFF"/>
        <w:suppressAutoHyphens/>
        <w:spacing w:before="100" w:after="0" w:line="100" w:lineRule="atLeast"/>
        <w:rPr>
          <w:rFonts w:ascii="Times New Roman" w:eastAsia="Times New Roman" w:hAnsi="Times New Roman" w:cs="Times New Roman"/>
          <w:iCs/>
          <w:color w:val="000000"/>
          <w:sz w:val="24"/>
          <w:szCs w:val="24"/>
        </w:rPr>
      </w:pPr>
      <w:r w:rsidRPr="008F448D">
        <w:rPr>
          <w:rFonts w:ascii="Times New Roman" w:eastAsia="Times New Roman" w:hAnsi="Times New Roman" w:cs="Times New Roman"/>
          <w:iCs/>
          <w:color w:val="000000"/>
          <w:sz w:val="24"/>
          <w:szCs w:val="24"/>
        </w:rPr>
        <w:t>-определять позиции героев и позицию автора художественного текста;</w:t>
      </w:r>
    </w:p>
    <w:p w:rsidR="006A532D" w:rsidRPr="008F448D" w:rsidRDefault="006A532D" w:rsidP="006A532D">
      <w:pPr>
        <w:shd w:val="clear" w:color="auto" w:fill="FFFFFF"/>
        <w:suppressAutoHyphens/>
        <w:spacing w:before="100" w:after="0" w:line="100" w:lineRule="atLeast"/>
        <w:rPr>
          <w:rFonts w:ascii="Times New Roman" w:hAnsi="Times New Roman" w:cs="Times New Roman"/>
          <w:b/>
          <w:sz w:val="24"/>
          <w:szCs w:val="24"/>
        </w:rPr>
      </w:pPr>
      <w:r w:rsidRPr="008F448D">
        <w:rPr>
          <w:rFonts w:ascii="Times New Roman" w:eastAsia="Times New Roman" w:hAnsi="Times New Roman" w:cs="Times New Roman"/>
          <w:iCs/>
          <w:color w:val="000000"/>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6A532D" w:rsidRDefault="006A532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8F448D" w:rsidRDefault="008F448D"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5D2A94" w:rsidRDefault="005D2A94" w:rsidP="006A532D">
      <w:pPr>
        <w:spacing w:after="0" w:line="100" w:lineRule="atLeast"/>
        <w:jc w:val="center"/>
        <w:rPr>
          <w:rFonts w:ascii="Times New Roman" w:hAnsi="Times New Roman" w:cs="Times New Roman"/>
          <w:b/>
          <w:sz w:val="24"/>
          <w:szCs w:val="24"/>
        </w:rPr>
      </w:pPr>
    </w:p>
    <w:p w:rsidR="008F448D" w:rsidRPr="008F448D" w:rsidRDefault="008F448D" w:rsidP="006A532D">
      <w:pPr>
        <w:spacing w:after="0" w:line="100" w:lineRule="atLeast"/>
        <w:jc w:val="center"/>
        <w:rPr>
          <w:rFonts w:ascii="Times New Roman" w:hAnsi="Times New Roman" w:cs="Times New Roman"/>
          <w:b/>
          <w:sz w:val="24"/>
          <w:szCs w:val="24"/>
        </w:rPr>
      </w:pPr>
    </w:p>
    <w:p w:rsidR="006A532D" w:rsidRPr="008F448D" w:rsidRDefault="006A532D" w:rsidP="008F448D">
      <w:pPr>
        <w:numPr>
          <w:ilvl w:val="0"/>
          <w:numId w:val="23"/>
        </w:numPr>
        <w:spacing w:after="160" w:line="259" w:lineRule="auto"/>
        <w:contextualSpacing/>
        <w:rPr>
          <w:rFonts w:ascii="Times New Roman" w:eastAsia="Times New Roman" w:hAnsi="Times New Roman" w:cs="Times New Roman"/>
          <w:b/>
          <w:bCs/>
          <w:sz w:val="24"/>
          <w:szCs w:val="24"/>
        </w:rPr>
      </w:pPr>
      <w:r w:rsidRPr="008F448D">
        <w:rPr>
          <w:rFonts w:ascii="Times New Roman" w:eastAsiaTheme="minorHAnsi" w:hAnsi="Times New Roman" w:cs="Times New Roman"/>
          <w:b/>
          <w:sz w:val="24"/>
          <w:szCs w:val="24"/>
          <w:u w:val="single"/>
          <w:lang w:eastAsia="en-US"/>
        </w:rPr>
        <w:lastRenderedPageBreak/>
        <w:t>Содержание программы</w:t>
      </w:r>
      <w:r w:rsidR="004A315F">
        <w:rPr>
          <w:rFonts w:ascii="Times New Roman" w:eastAsiaTheme="minorHAnsi" w:hAnsi="Times New Roman" w:cs="Times New Roman"/>
          <w:b/>
          <w:sz w:val="24"/>
          <w:szCs w:val="24"/>
          <w:u w:val="single"/>
          <w:lang w:eastAsia="en-US"/>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u w:val="single"/>
        </w:rPr>
      </w:pPr>
      <w:r w:rsidRPr="008F448D">
        <w:rPr>
          <w:rFonts w:ascii="Times New Roman" w:eastAsia="Times New Roman" w:hAnsi="Times New Roman" w:cs="Times New Roman"/>
          <w:b/>
          <w:bCs/>
          <w:color w:val="000000"/>
          <w:sz w:val="24"/>
          <w:szCs w:val="24"/>
          <w:u w:val="single"/>
        </w:rPr>
        <w:t>2 класс</w:t>
      </w:r>
    </w:p>
    <w:p w:rsidR="006A532D" w:rsidRPr="008F448D" w:rsidRDefault="006A532D" w:rsidP="006A532D">
      <w:pPr>
        <w:autoSpaceDE w:val="0"/>
        <w:autoSpaceDN w:val="0"/>
        <w:adjustRightInd w:val="0"/>
        <w:spacing w:before="180" w:after="120" w:line="252"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bCs/>
          <w:iCs/>
          <w:caps/>
          <w:sz w:val="24"/>
          <w:szCs w:val="24"/>
        </w:rPr>
        <w:t>Круг детского чтения</w:t>
      </w:r>
    </w:p>
    <w:p w:rsidR="006A532D" w:rsidRPr="008F448D" w:rsidRDefault="006A532D" w:rsidP="006A532D">
      <w:pPr>
        <w:autoSpaceDE w:val="0"/>
        <w:autoSpaceDN w:val="0"/>
        <w:adjustRightInd w:val="0"/>
        <w:spacing w:after="0"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культурно-историческим наследием России, с общечеловеческими ценностями.</w:t>
      </w:r>
    </w:p>
    <w:p w:rsidR="006A532D" w:rsidRPr="008F448D" w:rsidRDefault="006A532D" w:rsidP="006A532D">
      <w:pPr>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6A532D" w:rsidRPr="008F448D" w:rsidRDefault="006A532D" w:rsidP="006A532D">
      <w:pPr>
        <w:autoSpaceDE w:val="0"/>
        <w:autoSpaceDN w:val="0"/>
        <w:adjustRightInd w:val="0"/>
        <w:spacing w:after="0" w:line="252"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В круг чтения детей входят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произведения классиков отечественной и зарубежной литературы,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roofErr w:type="gramEnd"/>
    </w:p>
    <w:p w:rsidR="006A532D" w:rsidRPr="008F448D" w:rsidRDefault="006A532D" w:rsidP="006A532D">
      <w:pPr>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Все произведения сгруппированы по жанрово-тематическому принципу. </w:t>
      </w:r>
      <w:proofErr w:type="gramStart"/>
      <w:r w:rsidRPr="008F448D">
        <w:rPr>
          <w:rFonts w:ascii="Times New Roman" w:eastAsia="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6A532D" w:rsidRPr="008F448D" w:rsidRDefault="006A532D" w:rsidP="006A532D">
      <w:pPr>
        <w:keepLines/>
        <w:autoSpaceDE w:val="0"/>
        <w:autoSpaceDN w:val="0"/>
        <w:adjustRightInd w:val="0"/>
        <w:spacing w:after="0" w:line="264" w:lineRule="auto"/>
        <w:jc w:val="both"/>
        <w:rPr>
          <w:rFonts w:ascii="Times New Roman" w:eastAsia="Times New Roman" w:hAnsi="Times New Roman" w:cs="Times New Roman"/>
          <w:b/>
          <w:bCs/>
          <w:iCs/>
          <w:caps/>
          <w:sz w:val="24"/>
          <w:szCs w:val="24"/>
        </w:rPr>
      </w:pPr>
      <w:r w:rsidRPr="008F448D">
        <w:rPr>
          <w:rFonts w:ascii="Times New Roman" w:eastAsia="Times New Roman" w:hAnsi="Times New Roman" w:cs="Times New Roman"/>
          <w:sz w:val="24"/>
          <w:szCs w:val="24"/>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дружбе, честности, юмористические произведения.</w:t>
      </w:r>
    </w:p>
    <w:p w:rsidR="006A532D" w:rsidRPr="008F448D" w:rsidRDefault="006A532D" w:rsidP="006A532D">
      <w:pPr>
        <w:autoSpaceDE w:val="0"/>
        <w:autoSpaceDN w:val="0"/>
        <w:adjustRightInd w:val="0"/>
        <w:spacing w:before="180" w:after="0" w:line="264" w:lineRule="auto"/>
        <w:jc w:val="center"/>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caps/>
          <w:sz w:val="24"/>
          <w:szCs w:val="24"/>
        </w:rPr>
        <w:t>Литературоведческая пропедевтика</w:t>
      </w:r>
    </w:p>
    <w:p w:rsidR="006A532D" w:rsidRPr="008F448D" w:rsidRDefault="006A532D" w:rsidP="006A532D">
      <w:pPr>
        <w:autoSpaceDE w:val="0"/>
        <w:autoSpaceDN w:val="0"/>
        <w:adjustRightInd w:val="0"/>
        <w:spacing w:after="12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bCs/>
          <w:iCs/>
          <w:sz w:val="24"/>
          <w:szCs w:val="24"/>
        </w:rPr>
        <w:t>(практическое освоение)</w:t>
      </w:r>
    </w:p>
    <w:p w:rsidR="006A532D" w:rsidRPr="008F448D" w:rsidRDefault="006A532D" w:rsidP="006A532D">
      <w:pPr>
        <w:autoSpaceDE w:val="0"/>
        <w:autoSpaceDN w:val="0"/>
        <w:adjustRightInd w:val="0"/>
        <w:spacing w:after="0" w:line="264"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 xml:space="preserve">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8F448D">
        <w:rPr>
          <w:rFonts w:ascii="Times New Roman" w:eastAsia="Times New Roman" w:hAnsi="Times New Roman" w:cs="Times New Roman"/>
          <w:sz w:val="24"/>
          <w:szCs w:val="24"/>
        </w:rPr>
        <w:t>потешки</w:t>
      </w:r>
      <w:proofErr w:type="spellEnd"/>
      <w:r w:rsidRPr="008F448D">
        <w:rPr>
          <w:rFonts w:ascii="Times New Roman" w:eastAsia="Times New Roman" w:hAnsi="Times New Roman" w:cs="Times New Roman"/>
          <w:sz w:val="24"/>
          <w:szCs w:val="24"/>
        </w:rPr>
        <w:t>, пословицы и поговорки, загадки), определять основной смысл; определять художественные особенности произведений: лексика, построение (композиция).</w:t>
      </w:r>
      <w:proofErr w:type="gramEnd"/>
    </w:p>
    <w:p w:rsidR="006A532D" w:rsidRPr="008F448D" w:rsidRDefault="006A532D" w:rsidP="006A532D">
      <w:pPr>
        <w:autoSpaceDE w:val="0"/>
        <w:autoSpaceDN w:val="0"/>
        <w:adjustRightInd w:val="0"/>
        <w:spacing w:after="0" w:line="264"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Нахождение в тексте художественного произведения,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 осмысление их значения.</w:t>
      </w:r>
      <w:proofErr w:type="gramEnd"/>
    </w:p>
    <w:p w:rsidR="006A532D" w:rsidRPr="008F448D" w:rsidRDefault="006A532D" w:rsidP="006A532D">
      <w:pPr>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Прозаическая и стихотворная речь: узнавание, различение, сравнение, выделение особенностей стихотворного произведения (ритм, рифма).</w:t>
      </w:r>
    </w:p>
    <w:p w:rsidR="006A532D" w:rsidRPr="008F448D" w:rsidRDefault="006A532D" w:rsidP="006A532D">
      <w:pPr>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Фольклорные и авторские художественные произведения (их различение).</w:t>
      </w:r>
    </w:p>
    <w:p w:rsidR="006A532D" w:rsidRPr="008F448D" w:rsidRDefault="006A532D" w:rsidP="006A532D">
      <w:pPr>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Жанровое разнообразие произведений. </w:t>
      </w:r>
      <w:proofErr w:type="gramStart"/>
      <w:r w:rsidRPr="008F448D">
        <w:rPr>
          <w:rFonts w:ascii="Times New Roman" w:eastAsia="Times New Roman" w:hAnsi="Times New Roman" w:cs="Times New Roman"/>
          <w:sz w:val="24"/>
          <w:szCs w:val="24"/>
        </w:rPr>
        <w:t xml:space="preserve">Малые фольклорные формы (колыбельные песни, </w:t>
      </w:r>
      <w:proofErr w:type="spellStart"/>
      <w:r w:rsidRPr="008F448D">
        <w:rPr>
          <w:rFonts w:ascii="Times New Roman" w:eastAsia="Times New Roman" w:hAnsi="Times New Roman" w:cs="Times New Roman"/>
          <w:sz w:val="24"/>
          <w:szCs w:val="24"/>
        </w:rPr>
        <w:t>потешки</w:t>
      </w:r>
      <w:proofErr w:type="spellEnd"/>
      <w:r w:rsidRPr="008F448D">
        <w:rPr>
          <w:rFonts w:ascii="Times New Roman" w:eastAsia="Times New Roman" w:hAnsi="Times New Roman" w:cs="Times New Roman"/>
          <w:sz w:val="24"/>
          <w:szCs w:val="24"/>
        </w:rPr>
        <w:t>, пословицы, поговорки, загадки): узнавание, различение, определение основного смысла.</w:t>
      </w:r>
      <w:proofErr w:type="gramEnd"/>
      <w:r w:rsidRPr="008F448D">
        <w:rPr>
          <w:rFonts w:ascii="Times New Roman" w:eastAsia="Times New Roman" w:hAnsi="Times New Roman" w:cs="Times New Roman"/>
          <w:sz w:val="24"/>
          <w:szCs w:val="24"/>
        </w:rPr>
        <w:t xml:space="preserve"> Сказки о животных, бытовые, волшебные. Литературная (авторская) сказка.</w:t>
      </w:r>
    </w:p>
    <w:p w:rsidR="006A532D" w:rsidRPr="008F448D" w:rsidRDefault="006A532D" w:rsidP="006A532D">
      <w:pPr>
        <w:autoSpaceDE w:val="0"/>
        <w:autoSpaceDN w:val="0"/>
        <w:adjustRightInd w:val="0"/>
        <w:spacing w:after="0" w:line="252" w:lineRule="auto"/>
        <w:jc w:val="both"/>
        <w:rPr>
          <w:rFonts w:ascii="Times New Roman" w:eastAsia="Times New Roman" w:hAnsi="Times New Roman" w:cs="Times New Roman"/>
          <w:b/>
          <w:bCs/>
          <w:iCs/>
          <w:caps/>
          <w:sz w:val="24"/>
          <w:szCs w:val="24"/>
        </w:rPr>
      </w:pPr>
      <w:r w:rsidRPr="008F448D">
        <w:rPr>
          <w:rFonts w:ascii="Times New Roman" w:eastAsia="Times New Roman" w:hAnsi="Times New Roman" w:cs="Times New Roman"/>
          <w:sz w:val="24"/>
          <w:szCs w:val="24"/>
        </w:rPr>
        <w:t>Рассказ, стихотворение, басня – общее представление о жанре, наблюдение за особенностями построения и выразительными средствами.</w:t>
      </w:r>
    </w:p>
    <w:p w:rsidR="008F448D" w:rsidRDefault="008F448D" w:rsidP="006A532D">
      <w:pPr>
        <w:autoSpaceDE w:val="0"/>
        <w:autoSpaceDN w:val="0"/>
        <w:adjustRightInd w:val="0"/>
        <w:spacing w:before="180" w:after="120" w:line="252" w:lineRule="auto"/>
        <w:jc w:val="center"/>
        <w:rPr>
          <w:rFonts w:ascii="Times New Roman" w:eastAsia="Times New Roman" w:hAnsi="Times New Roman" w:cs="Times New Roman"/>
          <w:b/>
          <w:bCs/>
          <w:iCs/>
          <w:caps/>
          <w:sz w:val="24"/>
          <w:szCs w:val="24"/>
        </w:rPr>
      </w:pPr>
    </w:p>
    <w:p w:rsidR="008F448D" w:rsidRDefault="008F448D" w:rsidP="006A532D">
      <w:pPr>
        <w:autoSpaceDE w:val="0"/>
        <w:autoSpaceDN w:val="0"/>
        <w:adjustRightInd w:val="0"/>
        <w:spacing w:before="180" w:after="120" w:line="252" w:lineRule="auto"/>
        <w:jc w:val="center"/>
        <w:rPr>
          <w:rFonts w:ascii="Times New Roman" w:eastAsia="Times New Roman" w:hAnsi="Times New Roman" w:cs="Times New Roman"/>
          <w:b/>
          <w:bCs/>
          <w:iCs/>
          <w:caps/>
          <w:sz w:val="24"/>
          <w:szCs w:val="24"/>
        </w:rPr>
      </w:pPr>
    </w:p>
    <w:p w:rsidR="006A532D" w:rsidRPr="008F448D" w:rsidRDefault="006A532D" w:rsidP="006A532D">
      <w:pPr>
        <w:autoSpaceDE w:val="0"/>
        <w:autoSpaceDN w:val="0"/>
        <w:adjustRightInd w:val="0"/>
        <w:spacing w:before="180" w:after="120" w:line="252"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bCs/>
          <w:iCs/>
          <w:caps/>
          <w:sz w:val="24"/>
          <w:szCs w:val="24"/>
        </w:rPr>
        <w:lastRenderedPageBreak/>
        <w:t>Творческая деятельность УЧАЩИХСЯ (</w:t>
      </w:r>
      <w:r w:rsidRPr="008F448D">
        <w:rPr>
          <w:rFonts w:ascii="Times New Roman" w:eastAsia="Times New Roman" w:hAnsi="Times New Roman" w:cs="Times New Roman"/>
          <w:b/>
          <w:bCs/>
          <w:iCs/>
          <w:sz w:val="24"/>
          <w:szCs w:val="24"/>
        </w:rPr>
        <w:t>на основе литературных произведений)</w:t>
      </w:r>
    </w:p>
    <w:p w:rsidR="006A532D" w:rsidRPr="008F448D" w:rsidRDefault="006A532D" w:rsidP="006A532D">
      <w:pPr>
        <w:tabs>
          <w:tab w:val="left" w:pos="540"/>
        </w:tabs>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6A532D" w:rsidRPr="008F448D" w:rsidRDefault="006A532D" w:rsidP="006A532D">
      <w:pPr>
        <w:tabs>
          <w:tab w:val="left" w:pos="540"/>
        </w:tabs>
        <w:autoSpaceDE w:val="0"/>
        <w:autoSpaceDN w:val="0"/>
        <w:adjustRightInd w:val="0"/>
        <w:spacing w:after="0" w:line="264"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8F448D">
        <w:rPr>
          <w:rFonts w:ascii="Times New Roman" w:eastAsia="Times New Roman" w:hAnsi="Times New Roman" w:cs="Times New Roman"/>
          <w:sz w:val="24"/>
          <w:szCs w:val="24"/>
        </w:rPr>
        <w:t>инсценирование</w:t>
      </w:r>
      <w:proofErr w:type="spellEnd"/>
      <w:r w:rsidRPr="008F448D">
        <w:rPr>
          <w:rFonts w:ascii="Times New Roman" w:eastAsia="Times New Roman" w:hAnsi="Times New Roman" w:cs="Times New Roman"/>
          <w:sz w:val="24"/>
          <w:szCs w:val="24"/>
        </w:rPr>
        <w:t>,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w:t>
      </w:r>
      <w:proofErr w:type="gramEnd"/>
      <w:r w:rsidRPr="008F448D">
        <w:rPr>
          <w:rFonts w:ascii="Times New Roman" w:eastAsia="Times New Roman" w:hAnsi="Times New Roman" w:cs="Times New Roman"/>
          <w:sz w:val="24"/>
          <w:szCs w:val="24"/>
        </w:rPr>
        <w:t xml:space="preserve"> к прочитанным книгам,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p w:rsidR="006A532D" w:rsidRPr="008F448D" w:rsidRDefault="006A532D" w:rsidP="006A532D">
      <w:pPr>
        <w:tabs>
          <w:tab w:val="left" w:pos="540"/>
        </w:tabs>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Первые пробы пера: собственные стихи, художественные рассказы.</w:t>
      </w:r>
    </w:p>
    <w:p w:rsidR="006A532D" w:rsidRPr="008F448D" w:rsidRDefault="006A532D" w:rsidP="006A532D">
      <w:pPr>
        <w:tabs>
          <w:tab w:val="left" w:pos="540"/>
        </w:tabs>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Развитие у детей способности предвидеть ход развития сюжета произведения, прогнозировать тему и содержание книги по ее заглавию и началу.</w:t>
      </w:r>
    </w:p>
    <w:p w:rsidR="006A532D" w:rsidRPr="008F448D" w:rsidRDefault="006A532D" w:rsidP="006A532D">
      <w:pPr>
        <w:tabs>
          <w:tab w:val="left" w:pos="540"/>
        </w:tabs>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Развитие образных представлений с помощью произведений изобразительного искусства и музыки.</w:t>
      </w:r>
    </w:p>
    <w:p w:rsidR="006A532D" w:rsidRPr="008F448D" w:rsidRDefault="006A532D" w:rsidP="006A532D">
      <w:pPr>
        <w:tabs>
          <w:tab w:val="left" w:pos="540"/>
        </w:tabs>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Развитие умений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w:t>
      </w:r>
      <w:proofErr w:type="gramStart"/>
      <w:r w:rsidRPr="008F448D">
        <w:rPr>
          <w:rFonts w:ascii="Times New Roman" w:eastAsia="Times New Roman" w:hAnsi="Times New Roman" w:cs="Times New Roman"/>
          <w:sz w:val="24"/>
          <w:szCs w:val="24"/>
        </w:rPr>
        <w:t>.</w:t>
      </w:r>
      <w:proofErr w:type="gramEnd"/>
      <w:r w:rsidRPr="008F448D">
        <w:rPr>
          <w:rFonts w:ascii="Times New Roman" w:eastAsia="Times New Roman" w:hAnsi="Times New Roman" w:cs="Times New Roman"/>
          <w:sz w:val="24"/>
          <w:szCs w:val="24"/>
        </w:rPr>
        <w:t xml:space="preserve"> </w:t>
      </w:r>
      <w:proofErr w:type="gramStart"/>
      <w:r w:rsidRPr="008F448D">
        <w:rPr>
          <w:rFonts w:ascii="Times New Roman" w:eastAsia="Times New Roman" w:hAnsi="Times New Roman" w:cs="Times New Roman"/>
          <w:sz w:val="24"/>
          <w:szCs w:val="24"/>
        </w:rPr>
        <w:t>с</w:t>
      </w:r>
      <w:proofErr w:type="gramEnd"/>
      <w:r w:rsidRPr="008F448D">
        <w:rPr>
          <w:rFonts w:ascii="Times New Roman" w:eastAsia="Times New Roman" w:hAnsi="Times New Roman" w:cs="Times New Roman"/>
          <w:sz w:val="24"/>
          <w:szCs w:val="24"/>
        </w:rPr>
        <w:t>озвучные своему эмоциональному настрою, объяснять свой выбор.</w:t>
      </w:r>
    </w:p>
    <w:p w:rsidR="006A532D" w:rsidRPr="008F448D" w:rsidRDefault="006A532D" w:rsidP="006A532D">
      <w:pPr>
        <w:tabs>
          <w:tab w:val="left" w:pos="540"/>
        </w:tabs>
        <w:autoSpaceDE w:val="0"/>
        <w:autoSpaceDN w:val="0"/>
        <w:adjustRightInd w:val="0"/>
        <w:spacing w:after="0" w:line="264" w:lineRule="auto"/>
        <w:jc w:val="both"/>
        <w:rPr>
          <w:rFonts w:ascii="Times New Roman" w:eastAsia="Times New Roman" w:hAnsi="Times New Roman" w:cs="Times New Roman"/>
          <w:b/>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sz w:val="24"/>
          <w:szCs w:val="24"/>
        </w:rPr>
        <w:t>Вводный урок по курсу литературного чтения:</w:t>
      </w:r>
    </w:p>
    <w:p w:rsidR="006A532D" w:rsidRPr="008F448D" w:rsidRDefault="006A532D" w:rsidP="006A532D">
      <w:pPr>
        <w:tabs>
          <w:tab w:val="left" w:pos="540"/>
        </w:tabs>
        <w:autoSpaceDE w:val="0"/>
        <w:autoSpaceDN w:val="0"/>
        <w:adjustRightInd w:val="0"/>
        <w:spacing w:after="0" w:line="264" w:lineRule="auto"/>
        <w:jc w:val="both"/>
        <w:rPr>
          <w:rFonts w:ascii="Times New Roman" w:eastAsia="Times New Roman" w:hAnsi="Times New Roman" w:cs="Times New Roman"/>
          <w:b/>
          <w:sz w:val="24"/>
          <w:szCs w:val="24"/>
        </w:rPr>
      </w:pPr>
      <w:r w:rsidRPr="008F448D">
        <w:rPr>
          <w:rFonts w:ascii="Times New Roman" w:eastAsia="Times New Roman" w:hAnsi="Times New Roman" w:cs="Times New Roman"/>
          <w:sz w:val="24"/>
          <w:szCs w:val="24"/>
        </w:rPr>
        <w:t xml:space="preserve">    Знакомство с учебником по литературному чтению. Система условных обозначений. Содержание учебника. Словарь.</w:t>
      </w: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b/>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sz w:val="24"/>
          <w:szCs w:val="24"/>
        </w:rPr>
        <w:t>Самое великое чудо на свете</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iCs/>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Выставка книг по теме. Книги, прочитанные летом. Любимые книги. Герои любимых книг. Творчество читателя, талант читателя.</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b/>
          <w:iCs/>
          <w:sz w:val="24"/>
          <w:szCs w:val="24"/>
        </w:rPr>
        <w:t>Проект «Библиотеки».</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sz w:val="24"/>
          <w:szCs w:val="24"/>
        </w:rPr>
      </w:pPr>
      <w:r w:rsidRPr="008F448D">
        <w:rPr>
          <w:rFonts w:ascii="Times New Roman" w:eastAsia="Times New Roman" w:hAnsi="Times New Roman" w:cs="Times New Roman"/>
          <w:sz w:val="24"/>
          <w:szCs w:val="24"/>
        </w:rPr>
        <w:t xml:space="preserve">        Старинные и современные книги. Сравнение книг. Подготовка сообщения на темы «Старинные книги Древней Руси», «О чем может рассказать старинная книга». Высказывание о книгах К.Ушинского, М.Горького, Л.Толстого. Классификация высказываний. Напутствие читателю </w:t>
      </w:r>
      <w:proofErr w:type="spellStart"/>
      <w:r w:rsidRPr="008F448D">
        <w:rPr>
          <w:rFonts w:ascii="Times New Roman" w:eastAsia="Times New Roman" w:hAnsi="Times New Roman" w:cs="Times New Roman"/>
          <w:sz w:val="24"/>
          <w:szCs w:val="24"/>
        </w:rPr>
        <w:t>Р.Сефа</w:t>
      </w:r>
      <w:proofErr w:type="spellEnd"/>
      <w:r w:rsidRPr="008F448D">
        <w:rPr>
          <w:rFonts w:ascii="Times New Roman" w:eastAsia="Times New Roman" w:hAnsi="Times New Roman" w:cs="Times New Roman"/>
          <w:sz w:val="24"/>
          <w:szCs w:val="24"/>
        </w:rPr>
        <w:t>. Выразительное чтение напутствия. Пересказ содержания научно-познавательных текстов.</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sz w:val="24"/>
          <w:szCs w:val="24"/>
        </w:rPr>
        <w:t>Устное народное творчество</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Планирование работы учащихся и учителя по освоению содержания раздела.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Устное народное творчество. Малые и большие жанры устного народного творчества. Пословицы и поговорки. Пословицы русского народа. В.Даль – собиратель пословиц русского народа. Сочинение, по пословице. Русские народные песни. Образ деревьев в русских народных песнях. Рифма. Выразительное чтение русских песен.</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proofErr w:type="spellStart"/>
      <w:r w:rsidRPr="008F448D">
        <w:rPr>
          <w:rFonts w:ascii="Times New Roman" w:eastAsia="Times New Roman" w:hAnsi="Times New Roman" w:cs="Times New Roman"/>
          <w:sz w:val="24"/>
          <w:szCs w:val="24"/>
        </w:rPr>
        <w:lastRenderedPageBreak/>
        <w:t>Потешки</w:t>
      </w:r>
      <w:proofErr w:type="spellEnd"/>
      <w:r w:rsidRPr="008F448D">
        <w:rPr>
          <w:rFonts w:ascii="Times New Roman" w:eastAsia="Times New Roman" w:hAnsi="Times New Roman" w:cs="Times New Roman"/>
          <w:sz w:val="24"/>
          <w:szCs w:val="24"/>
        </w:rPr>
        <w:t xml:space="preserve"> и прибаутки – малые жанры устного народного творчества. Отличия прибаутки от </w:t>
      </w:r>
      <w:proofErr w:type="spellStart"/>
      <w:r w:rsidRPr="008F448D">
        <w:rPr>
          <w:rFonts w:ascii="Times New Roman" w:eastAsia="Times New Roman" w:hAnsi="Times New Roman" w:cs="Times New Roman"/>
          <w:sz w:val="24"/>
          <w:szCs w:val="24"/>
        </w:rPr>
        <w:t>потешки</w:t>
      </w:r>
      <w:proofErr w:type="spellEnd"/>
      <w:r w:rsidRPr="008F448D">
        <w:rPr>
          <w:rFonts w:ascii="Times New Roman" w:eastAsia="Times New Roman" w:hAnsi="Times New Roman" w:cs="Times New Roman"/>
          <w:sz w:val="24"/>
          <w:szCs w:val="24"/>
        </w:rPr>
        <w:t>. Слово как средство создания образа.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Считалки и небылицы – малые жанры устного народного творчества. Ритм – основа считалки. Сравнение считалки и небылицы.</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Загадки – малые жанры устного народного творчества. Распределение загадок по тематическим группам.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Сказки. Русские народные сказки. «Петушок и бобовое зернышко», «У страха глаза велики». Использование приема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ее героев.</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sz w:val="24"/>
          <w:szCs w:val="24"/>
        </w:rPr>
      </w:pPr>
      <w:r w:rsidRPr="008F448D">
        <w:rPr>
          <w:rFonts w:ascii="Times New Roman" w:eastAsia="Times New Roman" w:hAnsi="Times New Roman" w:cs="Times New Roman"/>
          <w:b/>
          <w:bCs/>
          <w:iCs/>
          <w:sz w:val="24"/>
          <w:szCs w:val="24"/>
        </w:rPr>
        <w:t xml:space="preserve"> Проверочная работа. Оценка достижений.</w:t>
      </w: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b/>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sz w:val="24"/>
          <w:szCs w:val="24"/>
        </w:rPr>
        <w:t>Люблю природу русскую. Осень</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Картины осенней природы.</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Осенние загадки. Образ осени в загадках. Соотнесение загадки и отгадки.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Лирические стихотворения Ф.Тютчева, К.Бальмонта, А.Плещеева, А.Фета, А.Толстого, С.Есенина. Настроение. Интонация стихотворения. Осенние картины природы. Средства художественной выразительности. Сравнение. Прием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sz w:val="24"/>
          <w:szCs w:val="24"/>
        </w:rPr>
      </w:pPr>
      <w:r w:rsidRPr="008F448D">
        <w:rPr>
          <w:rFonts w:ascii="Times New Roman" w:eastAsia="Times New Roman" w:hAnsi="Times New Roman" w:cs="Times New Roman"/>
          <w:b/>
          <w:bCs/>
          <w:iCs/>
          <w:sz w:val="24"/>
          <w:szCs w:val="24"/>
        </w:rPr>
        <w:t>Проверочная работа. Оценка достижений.</w:t>
      </w: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b/>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sz w:val="24"/>
          <w:szCs w:val="24"/>
        </w:rPr>
        <w:t>Русские писатели</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А.С.Пушкин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И.А.Крылов. Басни. Нравственный смысл басен И.А.Крылова. Сравнение сказки и басни. Структура басни, модель басни. Герой басенного текста. Характеристика героев басни. Соотнесение смысла басни с пословицей.</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Л.Н.Толстой. Басни Л.Н.Толстого. Нравственный смысл басен. Соотнесение пословицы со смыслом басни. Рассказы Л.Н.Толстого.  Герои произведений. Характеристика героев произведений. Подробный пересказ.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bCs/>
          <w:sz w:val="24"/>
          <w:szCs w:val="24"/>
        </w:rPr>
      </w:pPr>
      <w:r w:rsidRPr="008F448D">
        <w:rPr>
          <w:rFonts w:ascii="Times New Roman" w:eastAsia="Times New Roman" w:hAnsi="Times New Roman" w:cs="Times New Roman"/>
          <w:b/>
          <w:bCs/>
          <w:iCs/>
          <w:sz w:val="24"/>
          <w:szCs w:val="24"/>
        </w:rPr>
        <w:t>Проверочная работа. Оценка достижений.</w:t>
      </w: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b/>
          <w:bCs/>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bCs/>
          <w:sz w:val="24"/>
          <w:szCs w:val="24"/>
        </w:rPr>
        <w:t>О братьях наших меньших</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Веселые стихи о животных А.Шибаева, </w:t>
      </w:r>
      <w:proofErr w:type="spellStart"/>
      <w:r w:rsidRPr="008F448D">
        <w:rPr>
          <w:rFonts w:ascii="Times New Roman" w:eastAsia="Times New Roman" w:hAnsi="Times New Roman" w:cs="Times New Roman"/>
          <w:sz w:val="24"/>
          <w:szCs w:val="24"/>
        </w:rPr>
        <w:t>Б.Заходера</w:t>
      </w:r>
      <w:proofErr w:type="spellEnd"/>
      <w:r w:rsidRPr="008F448D">
        <w:rPr>
          <w:rFonts w:ascii="Times New Roman" w:eastAsia="Times New Roman" w:hAnsi="Times New Roman" w:cs="Times New Roman"/>
          <w:sz w:val="24"/>
          <w:szCs w:val="24"/>
        </w:rPr>
        <w:t xml:space="preserve">, И.Пивоваровой, </w:t>
      </w:r>
      <w:proofErr w:type="spellStart"/>
      <w:r w:rsidRPr="008F448D">
        <w:rPr>
          <w:rFonts w:ascii="Times New Roman" w:eastAsia="Times New Roman" w:hAnsi="Times New Roman" w:cs="Times New Roman"/>
          <w:sz w:val="24"/>
          <w:szCs w:val="24"/>
        </w:rPr>
        <w:t>В.Берестова</w:t>
      </w:r>
      <w:proofErr w:type="spellEnd"/>
      <w:r w:rsidRPr="008F448D">
        <w:rPr>
          <w:rFonts w:ascii="Times New Roman" w:eastAsia="Times New Roman" w:hAnsi="Times New Roman" w:cs="Times New Roman"/>
          <w:sz w:val="24"/>
          <w:szCs w:val="24"/>
        </w:rPr>
        <w:t xml:space="preserve">. Заголовок стихотворения. Настроение стихотворения. Приемы сказочного текста в стихотворении. Герой стихотворения. Характер героев. Рифма.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Научно-популярный текст Н.Сладкова.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lastRenderedPageBreak/>
        <w:t xml:space="preserve">        Рассказы о животных М.Пришвина, </w:t>
      </w:r>
      <w:proofErr w:type="spellStart"/>
      <w:r w:rsidRPr="008F448D">
        <w:rPr>
          <w:rFonts w:ascii="Times New Roman" w:eastAsia="Times New Roman" w:hAnsi="Times New Roman" w:cs="Times New Roman"/>
          <w:sz w:val="24"/>
          <w:szCs w:val="24"/>
        </w:rPr>
        <w:t>Е.Чарушина</w:t>
      </w:r>
      <w:proofErr w:type="spellEnd"/>
      <w:r w:rsidRPr="008F448D">
        <w:rPr>
          <w:rFonts w:ascii="Times New Roman" w:eastAsia="Times New Roman" w:hAnsi="Times New Roman" w:cs="Times New Roman"/>
          <w:sz w:val="24"/>
          <w:szCs w:val="24"/>
        </w:rPr>
        <w:t xml:space="preserve">, Б.Житкова, В.Бианки. Герои рассказа. Нравственный смысл поступков. Характеристика героев. Подробный пересказ на основе плана, вопросов, рисунков.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bCs/>
          <w:sz w:val="24"/>
          <w:szCs w:val="24"/>
        </w:rPr>
      </w:pPr>
      <w:r w:rsidRPr="008F448D">
        <w:rPr>
          <w:rFonts w:ascii="Times New Roman" w:eastAsia="Times New Roman" w:hAnsi="Times New Roman" w:cs="Times New Roman"/>
          <w:b/>
          <w:bCs/>
          <w:iCs/>
          <w:sz w:val="24"/>
          <w:szCs w:val="24"/>
        </w:rPr>
        <w:t>Проверочная работа. Оценка достижений.</w:t>
      </w: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b/>
          <w:bCs/>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bCs/>
          <w:sz w:val="24"/>
          <w:szCs w:val="24"/>
        </w:rPr>
        <w:t>Из детских журналов</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Придумывание своих вопросов по содержанию, сравнение их с необычными вопросами из детских журналов. Произведения из детских журналов. Игра в стихи. Д.Хармс, Ю.Владимиров, </w:t>
      </w:r>
      <w:proofErr w:type="spellStart"/>
      <w:r w:rsidRPr="008F448D">
        <w:rPr>
          <w:rFonts w:ascii="Times New Roman" w:eastAsia="Times New Roman" w:hAnsi="Times New Roman" w:cs="Times New Roman"/>
          <w:sz w:val="24"/>
          <w:szCs w:val="24"/>
        </w:rPr>
        <w:t>А.ВВеденский</w:t>
      </w:r>
      <w:proofErr w:type="spellEnd"/>
      <w:r w:rsidRPr="008F448D">
        <w:rPr>
          <w:rFonts w:ascii="Times New Roman" w:eastAsia="Times New Roman" w:hAnsi="Times New Roman" w:cs="Times New Roman"/>
          <w:sz w:val="24"/>
          <w:szCs w:val="24"/>
        </w:rPr>
        <w:t>.</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Заголовок. Подбор заголовка в соответствии с содержанием, главной мыслью. Ритм стихотворного текста. Выразительное чтение на основе ритма.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b/>
          <w:bCs/>
          <w:iCs/>
          <w:sz w:val="24"/>
          <w:szCs w:val="24"/>
        </w:rPr>
        <w:t xml:space="preserve"> Проект «Мой любимый детский журнал».</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sz w:val="24"/>
          <w:szCs w:val="24"/>
        </w:rPr>
      </w:pPr>
      <w:r w:rsidRPr="008F448D">
        <w:rPr>
          <w:rFonts w:ascii="Times New Roman" w:eastAsia="Times New Roman" w:hAnsi="Times New Roman" w:cs="Times New Roman"/>
          <w:b/>
          <w:bCs/>
          <w:iCs/>
          <w:sz w:val="24"/>
          <w:szCs w:val="24"/>
        </w:rPr>
        <w:t>Проверочная работа. Оценка достижений.</w:t>
      </w: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b/>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sz w:val="24"/>
          <w:szCs w:val="24"/>
        </w:rPr>
        <w:t xml:space="preserve">Люблю природу русскую. Зима.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Зимние загадки. Соотнесение загадки с отгадкой.</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Лирические стихотворения И.Бунина, К. Бальмонта, Я.Акима, Ф.Тютчева, </w:t>
      </w:r>
      <w:proofErr w:type="spellStart"/>
      <w:r w:rsidRPr="008F448D">
        <w:rPr>
          <w:rFonts w:ascii="Times New Roman" w:eastAsia="Times New Roman" w:hAnsi="Times New Roman" w:cs="Times New Roman"/>
          <w:sz w:val="24"/>
          <w:szCs w:val="24"/>
        </w:rPr>
        <w:t>С.Есенина</w:t>
      </w:r>
      <w:proofErr w:type="gramStart"/>
      <w:r w:rsidRPr="008F448D">
        <w:rPr>
          <w:rFonts w:ascii="Times New Roman" w:eastAsia="Times New Roman" w:hAnsi="Times New Roman" w:cs="Times New Roman"/>
          <w:sz w:val="24"/>
          <w:szCs w:val="24"/>
        </w:rPr>
        <w:t>,.</w:t>
      </w:r>
      <w:proofErr w:type="gramEnd"/>
      <w:r w:rsidRPr="008F448D">
        <w:rPr>
          <w:rFonts w:ascii="Times New Roman" w:eastAsia="Times New Roman" w:hAnsi="Times New Roman" w:cs="Times New Roman"/>
          <w:sz w:val="24"/>
          <w:szCs w:val="24"/>
        </w:rPr>
        <w:t>С.Дрожжина</w:t>
      </w:r>
      <w:proofErr w:type="spellEnd"/>
      <w:r w:rsidRPr="008F448D">
        <w:rPr>
          <w:rFonts w:ascii="Times New Roman" w:eastAsia="Times New Roman" w:hAnsi="Times New Roman" w:cs="Times New Roman"/>
          <w:sz w:val="24"/>
          <w:szCs w:val="24"/>
        </w:rPr>
        <w:t>. Настроение стихотворения.  Слова, которые помогают представить зимние картины. Авторское отношение к зиме.</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Русская народная сказка. Два Мороза. Главная мысль произведения. Соотнесение пословицы с главной мыслью произведения. Характеристика героев.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Новогодняя быль. С.Михалков. Особенности данного жанра. Чтение по ролям.</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Веселые стихи о зиме </w:t>
      </w:r>
      <w:proofErr w:type="spellStart"/>
      <w:r w:rsidRPr="008F448D">
        <w:rPr>
          <w:rFonts w:ascii="Times New Roman" w:eastAsia="Times New Roman" w:hAnsi="Times New Roman" w:cs="Times New Roman"/>
          <w:sz w:val="24"/>
          <w:szCs w:val="24"/>
        </w:rPr>
        <w:t>А.Барто</w:t>
      </w:r>
      <w:proofErr w:type="spellEnd"/>
      <w:r w:rsidRPr="008F448D">
        <w:rPr>
          <w:rFonts w:ascii="Times New Roman" w:eastAsia="Times New Roman" w:hAnsi="Times New Roman" w:cs="Times New Roman"/>
          <w:sz w:val="24"/>
          <w:szCs w:val="24"/>
        </w:rPr>
        <w:t>, А.Прокофьева.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bCs/>
          <w:sz w:val="24"/>
          <w:szCs w:val="24"/>
        </w:rPr>
      </w:pPr>
      <w:r w:rsidRPr="008F448D">
        <w:rPr>
          <w:rFonts w:ascii="Times New Roman" w:eastAsia="Times New Roman" w:hAnsi="Times New Roman" w:cs="Times New Roman"/>
          <w:b/>
          <w:bCs/>
          <w:iCs/>
          <w:sz w:val="24"/>
          <w:szCs w:val="24"/>
        </w:rPr>
        <w:t>Проверочная работа. Оценка достижений.</w:t>
      </w: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b/>
          <w:bCs/>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bCs/>
          <w:sz w:val="24"/>
          <w:szCs w:val="24"/>
        </w:rPr>
        <w:t>Писатели детям</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К.Чуковский. Сказки. «Путаница». «Радость». «</w:t>
      </w:r>
      <w:proofErr w:type="spellStart"/>
      <w:r w:rsidRPr="008F448D">
        <w:rPr>
          <w:rFonts w:ascii="Times New Roman" w:eastAsia="Times New Roman" w:hAnsi="Times New Roman" w:cs="Times New Roman"/>
          <w:sz w:val="24"/>
          <w:szCs w:val="24"/>
        </w:rPr>
        <w:t>Федорино</w:t>
      </w:r>
      <w:proofErr w:type="spellEnd"/>
      <w:r w:rsidRPr="008F448D">
        <w:rPr>
          <w:rFonts w:ascii="Times New Roman" w:eastAsia="Times New Roman" w:hAnsi="Times New Roman" w:cs="Times New Roman"/>
          <w:sz w:val="24"/>
          <w:szCs w:val="24"/>
        </w:rPr>
        <w:t xml:space="preserve"> горе». Настроение стихотворения. Рифма. Прием звукописи как средство создания   образа. Авторское отношение к </w:t>
      </w:r>
      <w:proofErr w:type="gramStart"/>
      <w:r w:rsidRPr="008F448D">
        <w:rPr>
          <w:rFonts w:ascii="Times New Roman" w:eastAsia="Times New Roman" w:hAnsi="Times New Roman" w:cs="Times New Roman"/>
          <w:sz w:val="24"/>
          <w:szCs w:val="24"/>
        </w:rPr>
        <w:t>изображаемому</w:t>
      </w:r>
      <w:proofErr w:type="gramEnd"/>
      <w:r w:rsidRPr="008F448D">
        <w:rPr>
          <w:rFonts w:ascii="Times New Roman" w:eastAsia="Times New Roman" w:hAnsi="Times New Roman" w:cs="Times New Roman"/>
          <w:sz w:val="24"/>
          <w:szCs w:val="24"/>
        </w:rPr>
        <w:t>.  Чтение по ролям.</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С.Маршак. Герои произведений С.Маршака.  «Кот и </w:t>
      </w:r>
      <w:proofErr w:type="gramStart"/>
      <w:r w:rsidRPr="008F448D">
        <w:rPr>
          <w:rFonts w:ascii="Times New Roman" w:eastAsia="Times New Roman" w:hAnsi="Times New Roman" w:cs="Times New Roman"/>
          <w:sz w:val="24"/>
          <w:szCs w:val="24"/>
        </w:rPr>
        <w:t>лодыри</w:t>
      </w:r>
      <w:proofErr w:type="gramEnd"/>
      <w:r w:rsidRPr="008F448D">
        <w:rPr>
          <w:rFonts w:ascii="Times New Roman" w:eastAsia="Times New Roman" w:hAnsi="Times New Roman" w:cs="Times New Roman"/>
          <w:sz w:val="24"/>
          <w:szCs w:val="24"/>
        </w:rPr>
        <w:t xml:space="preserve">». Соотнесение смысла пословицы с содержанием произведения.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С.Михалков.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с опорой на его поступки.</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proofErr w:type="spellStart"/>
      <w:r w:rsidRPr="008F448D">
        <w:rPr>
          <w:rFonts w:ascii="Times New Roman" w:eastAsia="Times New Roman" w:hAnsi="Times New Roman" w:cs="Times New Roman"/>
          <w:sz w:val="24"/>
          <w:szCs w:val="24"/>
        </w:rPr>
        <w:t>А.Барто</w:t>
      </w:r>
      <w:proofErr w:type="spellEnd"/>
      <w:r w:rsidRPr="008F448D">
        <w:rPr>
          <w:rFonts w:ascii="Times New Roman" w:eastAsia="Times New Roman" w:hAnsi="Times New Roman" w:cs="Times New Roman"/>
          <w:sz w:val="24"/>
          <w:szCs w:val="24"/>
        </w:rPr>
        <w:t>. Стихи. Заголовок стихотворения.  Настроение стихотворения. Звукопись как средство создания   образа. Выразительное чтение стихотворения.</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Н.Носов.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 составленного плана. Подробный пересказ на основе картинного плана.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bCs/>
          <w:sz w:val="24"/>
          <w:szCs w:val="24"/>
        </w:rPr>
      </w:pPr>
      <w:r w:rsidRPr="008F448D">
        <w:rPr>
          <w:rFonts w:ascii="Times New Roman" w:eastAsia="Times New Roman" w:hAnsi="Times New Roman" w:cs="Times New Roman"/>
          <w:b/>
          <w:bCs/>
          <w:iCs/>
          <w:sz w:val="24"/>
          <w:szCs w:val="24"/>
        </w:rPr>
        <w:t xml:space="preserve"> Оценка достижений. Цифровой диктант.</w:t>
      </w: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b/>
          <w:bCs/>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bCs/>
          <w:sz w:val="24"/>
          <w:szCs w:val="24"/>
        </w:rPr>
        <w:t xml:space="preserve">Я и мои друзья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Стихи о дружбе и друзьях </w:t>
      </w:r>
      <w:proofErr w:type="spellStart"/>
      <w:r w:rsidRPr="008F448D">
        <w:rPr>
          <w:rFonts w:ascii="Times New Roman" w:eastAsia="Times New Roman" w:hAnsi="Times New Roman" w:cs="Times New Roman"/>
          <w:sz w:val="24"/>
          <w:szCs w:val="24"/>
        </w:rPr>
        <w:t>В.Берестова</w:t>
      </w:r>
      <w:proofErr w:type="spellEnd"/>
      <w:r w:rsidRPr="008F448D">
        <w:rPr>
          <w:rFonts w:ascii="Times New Roman" w:eastAsia="Times New Roman" w:hAnsi="Times New Roman" w:cs="Times New Roman"/>
          <w:sz w:val="24"/>
          <w:szCs w:val="24"/>
        </w:rPr>
        <w:t xml:space="preserve">,  </w:t>
      </w:r>
      <w:proofErr w:type="spellStart"/>
      <w:r w:rsidRPr="008F448D">
        <w:rPr>
          <w:rFonts w:ascii="Times New Roman" w:eastAsia="Times New Roman" w:hAnsi="Times New Roman" w:cs="Times New Roman"/>
          <w:sz w:val="24"/>
          <w:szCs w:val="24"/>
        </w:rPr>
        <w:t>Э.Мошковской</w:t>
      </w:r>
      <w:proofErr w:type="spellEnd"/>
      <w:r w:rsidRPr="008F448D">
        <w:rPr>
          <w:rFonts w:ascii="Times New Roman" w:eastAsia="Times New Roman" w:hAnsi="Times New Roman" w:cs="Times New Roman"/>
          <w:sz w:val="24"/>
          <w:szCs w:val="24"/>
        </w:rPr>
        <w:t>,  В.Лунина. Соотнесение пословиц и смысла стихотворения. Нравственно-этические представления.</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lastRenderedPageBreak/>
        <w:t xml:space="preserve">       Рассказы Н.Булгакова, Ю.Ермолаева, В.Осеевой. Смысл названия рассказа. Соотнесение названия рассказа с пословицей. Составление плана рассказа. Устные рассказы о дружбе, взаимовыручке.</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sz w:val="24"/>
          <w:szCs w:val="24"/>
        </w:rPr>
      </w:pPr>
      <w:r w:rsidRPr="008F448D">
        <w:rPr>
          <w:rFonts w:ascii="Times New Roman" w:eastAsia="Times New Roman" w:hAnsi="Times New Roman" w:cs="Times New Roman"/>
          <w:b/>
          <w:bCs/>
          <w:iCs/>
          <w:sz w:val="24"/>
          <w:szCs w:val="24"/>
        </w:rPr>
        <w:t xml:space="preserve"> Проверочная работа. Оценка достижений.</w:t>
      </w: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b/>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sz w:val="24"/>
          <w:szCs w:val="24"/>
        </w:rPr>
        <w:t>Люблю природу русскую. Весна.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Весенние загадки. Соотнесение загадки с отгадкой. Сочинение весенних загадок.</w:t>
      </w:r>
    </w:p>
    <w:p w:rsidR="006A532D" w:rsidRPr="008F448D" w:rsidRDefault="006A532D" w:rsidP="006A532D">
      <w:pPr>
        <w:tabs>
          <w:tab w:val="left" w:pos="540"/>
        </w:tabs>
        <w:spacing w:after="160" w:line="264" w:lineRule="auto"/>
        <w:rPr>
          <w:rFonts w:ascii="Times New Roman" w:eastAsiaTheme="minorHAnsi" w:hAnsi="Times New Roman" w:cs="Times New Roman"/>
          <w:sz w:val="24"/>
          <w:szCs w:val="24"/>
          <w:lang w:eastAsia="en-US"/>
        </w:rPr>
      </w:pPr>
      <w:r w:rsidRPr="008F448D">
        <w:rPr>
          <w:rFonts w:ascii="Times New Roman" w:eastAsiaTheme="minorHAnsi" w:hAnsi="Times New Roman" w:cs="Times New Roman"/>
          <w:sz w:val="24"/>
          <w:szCs w:val="24"/>
          <w:lang w:eastAsia="en-US"/>
        </w:rPr>
        <w:t xml:space="preserve">      Лирические стихотворения Ф.Тютчева, А.Плещеева, А.Блока, И.Бунина, С.Маршака, Е.Благининой, </w:t>
      </w:r>
      <w:proofErr w:type="spellStart"/>
      <w:r w:rsidRPr="008F448D">
        <w:rPr>
          <w:rFonts w:ascii="Times New Roman" w:eastAsiaTheme="minorHAnsi" w:hAnsi="Times New Roman" w:cs="Times New Roman"/>
          <w:sz w:val="24"/>
          <w:szCs w:val="24"/>
          <w:lang w:eastAsia="en-US"/>
        </w:rPr>
        <w:t>Э.Мошковской</w:t>
      </w:r>
      <w:proofErr w:type="spellEnd"/>
      <w:r w:rsidRPr="008F448D">
        <w:rPr>
          <w:rFonts w:ascii="Times New Roman" w:eastAsiaTheme="minorHAnsi" w:hAnsi="Times New Roman" w:cs="Times New Roman"/>
          <w:sz w:val="24"/>
          <w:szCs w:val="24"/>
          <w:lang w:eastAsia="en-US"/>
        </w:rPr>
        <w:t>. Настроение стихотворения. Прием контраста в создании картин зимы и весны. Слово, как средство создания весенней картины природы.  Авторское отношение к весне.</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sz w:val="24"/>
          <w:szCs w:val="24"/>
        </w:rPr>
      </w:pPr>
      <w:r w:rsidRPr="008F448D">
        <w:rPr>
          <w:rFonts w:ascii="Times New Roman" w:eastAsia="Times New Roman" w:hAnsi="Times New Roman" w:cs="Times New Roman"/>
          <w:b/>
          <w:bCs/>
          <w:iCs/>
          <w:sz w:val="24"/>
          <w:szCs w:val="24"/>
        </w:rPr>
        <w:t>Наши проекты. День Победы — 9 мая.                                                                              Проверочная работа. Оценка достижений.</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bCs/>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bCs/>
          <w:sz w:val="24"/>
          <w:szCs w:val="24"/>
        </w:rPr>
        <w:t>И в шутку и всерьёз</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Веселые стихи </w:t>
      </w:r>
      <w:proofErr w:type="spellStart"/>
      <w:r w:rsidRPr="008F448D">
        <w:rPr>
          <w:rFonts w:ascii="Times New Roman" w:eastAsia="Times New Roman" w:hAnsi="Times New Roman" w:cs="Times New Roman"/>
          <w:sz w:val="24"/>
          <w:szCs w:val="24"/>
        </w:rPr>
        <w:t>Б.Заходера</w:t>
      </w:r>
      <w:proofErr w:type="spellEnd"/>
      <w:r w:rsidRPr="008F448D">
        <w:rPr>
          <w:rFonts w:ascii="Times New Roman" w:eastAsia="Times New Roman" w:hAnsi="Times New Roman" w:cs="Times New Roman"/>
          <w:sz w:val="24"/>
          <w:szCs w:val="24"/>
        </w:rPr>
        <w:t xml:space="preserve">, Э.Успенского, </w:t>
      </w:r>
      <w:proofErr w:type="spellStart"/>
      <w:r w:rsidRPr="008F448D">
        <w:rPr>
          <w:rFonts w:ascii="Times New Roman" w:eastAsia="Times New Roman" w:hAnsi="Times New Roman" w:cs="Times New Roman"/>
          <w:sz w:val="24"/>
          <w:szCs w:val="24"/>
        </w:rPr>
        <w:t>В.Берестова</w:t>
      </w:r>
      <w:proofErr w:type="spellEnd"/>
      <w:r w:rsidRPr="008F448D">
        <w:rPr>
          <w:rFonts w:ascii="Times New Roman" w:eastAsia="Times New Roman" w:hAnsi="Times New Roman" w:cs="Times New Roman"/>
          <w:sz w:val="24"/>
          <w:szCs w:val="24"/>
        </w:rPr>
        <w:t xml:space="preserve">, </w:t>
      </w:r>
      <w:proofErr w:type="spellStart"/>
      <w:r w:rsidRPr="008F448D">
        <w:rPr>
          <w:rFonts w:ascii="Times New Roman" w:eastAsia="Times New Roman" w:hAnsi="Times New Roman" w:cs="Times New Roman"/>
          <w:sz w:val="24"/>
          <w:szCs w:val="24"/>
        </w:rPr>
        <w:t>И.Токмаковой</w:t>
      </w:r>
      <w:proofErr w:type="spellEnd"/>
      <w:r w:rsidRPr="008F448D">
        <w:rPr>
          <w:rFonts w:ascii="Times New Roman" w:eastAsia="Times New Roman" w:hAnsi="Times New Roman" w:cs="Times New Roman"/>
          <w:sz w:val="24"/>
          <w:szCs w:val="24"/>
        </w:rPr>
        <w:t>.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Инсценирование стихотворения.</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Веселые рассказы   для детей Э.Успенского, </w:t>
      </w:r>
      <w:proofErr w:type="spellStart"/>
      <w:r w:rsidRPr="008F448D">
        <w:rPr>
          <w:rFonts w:ascii="Times New Roman" w:eastAsia="Times New Roman" w:hAnsi="Times New Roman" w:cs="Times New Roman"/>
          <w:sz w:val="24"/>
          <w:szCs w:val="24"/>
        </w:rPr>
        <w:t>Г.Остера</w:t>
      </w:r>
      <w:proofErr w:type="spellEnd"/>
      <w:r w:rsidRPr="008F448D">
        <w:rPr>
          <w:rFonts w:ascii="Times New Roman" w:eastAsia="Times New Roman" w:hAnsi="Times New Roman" w:cs="Times New Roman"/>
          <w:sz w:val="24"/>
          <w:szCs w:val="24"/>
        </w:rPr>
        <w:t xml:space="preserve">, В.Драгунского.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bCs/>
          <w:sz w:val="24"/>
          <w:szCs w:val="24"/>
        </w:rPr>
      </w:pPr>
      <w:r w:rsidRPr="008F448D">
        <w:rPr>
          <w:rFonts w:ascii="Times New Roman" w:eastAsia="Times New Roman" w:hAnsi="Times New Roman" w:cs="Times New Roman"/>
          <w:b/>
          <w:bCs/>
          <w:iCs/>
          <w:sz w:val="24"/>
          <w:szCs w:val="24"/>
        </w:rPr>
        <w:t>Проверочная работа. Оценка достижений.</w:t>
      </w: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b/>
          <w:bCs/>
          <w:sz w:val="24"/>
          <w:szCs w:val="24"/>
        </w:rPr>
      </w:pPr>
    </w:p>
    <w:p w:rsidR="006A532D" w:rsidRPr="008F448D" w:rsidRDefault="006A532D" w:rsidP="006A532D">
      <w:pPr>
        <w:tabs>
          <w:tab w:val="left" w:pos="540"/>
        </w:tabs>
        <w:autoSpaceDE w:val="0"/>
        <w:autoSpaceDN w:val="0"/>
        <w:adjustRightInd w:val="0"/>
        <w:spacing w:after="0" w:line="264" w:lineRule="auto"/>
        <w:jc w:val="center"/>
        <w:rPr>
          <w:rFonts w:ascii="Times New Roman" w:eastAsia="Times New Roman" w:hAnsi="Times New Roman" w:cs="Times New Roman"/>
          <w:sz w:val="24"/>
          <w:szCs w:val="24"/>
        </w:rPr>
      </w:pPr>
      <w:r w:rsidRPr="008F448D">
        <w:rPr>
          <w:rFonts w:ascii="Times New Roman" w:eastAsia="Times New Roman" w:hAnsi="Times New Roman" w:cs="Times New Roman"/>
          <w:b/>
          <w:bCs/>
          <w:sz w:val="24"/>
          <w:szCs w:val="24"/>
        </w:rPr>
        <w:t xml:space="preserve">Литература зарубежных стран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Выставка книг.</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Американские, английские, французские, немецкие народные песенки в переводе С.Маршака, В.Викторова, Л.Яхнина. Сравнение русских и зарубежных песенок.</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Ш.Перро. «Кот в сапогах». «Красная Шапочка». Герои зарубежных сказок. Сравнение героев русских и зарубежных сказок. Творческий пересказ: дополнение содержания сказки.</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Г.-Х.Андерсен. «Принцесса на горошине». Герои зарубежных сказок. </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proofErr w:type="spellStart"/>
      <w:r w:rsidRPr="008F448D">
        <w:rPr>
          <w:rFonts w:ascii="Times New Roman" w:eastAsia="Times New Roman" w:hAnsi="Times New Roman" w:cs="Times New Roman"/>
          <w:sz w:val="24"/>
          <w:szCs w:val="24"/>
        </w:rPr>
        <w:t>ЭниХогант</w:t>
      </w:r>
      <w:proofErr w:type="spellEnd"/>
      <w:r w:rsidRPr="008F448D">
        <w:rPr>
          <w:rFonts w:ascii="Times New Roman" w:eastAsia="Times New Roman" w:hAnsi="Times New Roman" w:cs="Times New Roman"/>
          <w:sz w:val="24"/>
          <w:szCs w:val="24"/>
        </w:rPr>
        <w:t>. «</w:t>
      </w:r>
      <w:proofErr w:type="spellStart"/>
      <w:r w:rsidRPr="008F448D">
        <w:rPr>
          <w:rFonts w:ascii="Times New Roman" w:eastAsia="Times New Roman" w:hAnsi="Times New Roman" w:cs="Times New Roman"/>
          <w:sz w:val="24"/>
          <w:szCs w:val="24"/>
        </w:rPr>
        <w:t>Мафин</w:t>
      </w:r>
      <w:proofErr w:type="spellEnd"/>
      <w:r w:rsidRPr="008F448D">
        <w:rPr>
          <w:rFonts w:ascii="Times New Roman" w:eastAsia="Times New Roman" w:hAnsi="Times New Roman" w:cs="Times New Roman"/>
          <w:sz w:val="24"/>
          <w:szCs w:val="24"/>
        </w:rPr>
        <w:t xml:space="preserve"> и паук». Герои сказок. Составление плана сказки для подробного пересказа. Соотнесение смысла сказки с русской пословицей.</w:t>
      </w:r>
    </w:p>
    <w:p w:rsidR="006A532D" w:rsidRPr="008F448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sz w:val="24"/>
          <w:szCs w:val="24"/>
        </w:rPr>
      </w:pPr>
      <w:r w:rsidRPr="008F448D">
        <w:rPr>
          <w:rFonts w:ascii="Times New Roman" w:eastAsia="Times New Roman" w:hAnsi="Times New Roman" w:cs="Times New Roman"/>
          <w:b/>
          <w:bCs/>
          <w:iCs/>
          <w:sz w:val="24"/>
          <w:szCs w:val="24"/>
        </w:rPr>
        <w:t>Проект: «Мой любимый писатель-сказочник».</w:t>
      </w:r>
    </w:p>
    <w:p w:rsidR="006A532D" w:rsidRDefault="006A532D" w:rsidP="006A532D">
      <w:pPr>
        <w:tabs>
          <w:tab w:val="left" w:pos="540"/>
        </w:tabs>
        <w:autoSpaceDE w:val="0"/>
        <w:autoSpaceDN w:val="0"/>
        <w:adjustRightInd w:val="0"/>
        <w:spacing w:after="0" w:line="264" w:lineRule="auto"/>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t>Проверочная работа. Оценка достижений.</w:t>
      </w:r>
    </w:p>
    <w:p w:rsidR="005D2A94" w:rsidRDefault="005D2A94" w:rsidP="006A532D">
      <w:pPr>
        <w:tabs>
          <w:tab w:val="left" w:pos="540"/>
        </w:tabs>
        <w:autoSpaceDE w:val="0"/>
        <w:autoSpaceDN w:val="0"/>
        <w:adjustRightInd w:val="0"/>
        <w:spacing w:after="0" w:line="264" w:lineRule="auto"/>
        <w:rPr>
          <w:rFonts w:ascii="Times New Roman" w:eastAsia="Times New Roman" w:hAnsi="Times New Roman" w:cs="Times New Roman"/>
          <w:b/>
          <w:bCs/>
          <w:iCs/>
          <w:sz w:val="24"/>
          <w:szCs w:val="24"/>
        </w:rPr>
      </w:pPr>
    </w:p>
    <w:p w:rsidR="005D2A94" w:rsidRDefault="005D2A94" w:rsidP="006A532D">
      <w:pPr>
        <w:tabs>
          <w:tab w:val="left" w:pos="540"/>
        </w:tabs>
        <w:autoSpaceDE w:val="0"/>
        <w:autoSpaceDN w:val="0"/>
        <w:adjustRightInd w:val="0"/>
        <w:spacing w:after="0" w:line="264" w:lineRule="auto"/>
        <w:rPr>
          <w:rFonts w:ascii="Times New Roman" w:eastAsia="Times New Roman" w:hAnsi="Times New Roman" w:cs="Times New Roman"/>
          <w:b/>
          <w:bCs/>
          <w:iCs/>
          <w:sz w:val="24"/>
          <w:szCs w:val="24"/>
        </w:rPr>
      </w:pPr>
    </w:p>
    <w:p w:rsidR="005D2A94" w:rsidRDefault="005D2A94" w:rsidP="006A532D">
      <w:pPr>
        <w:tabs>
          <w:tab w:val="left" w:pos="540"/>
        </w:tabs>
        <w:autoSpaceDE w:val="0"/>
        <w:autoSpaceDN w:val="0"/>
        <w:adjustRightInd w:val="0"/>
        <w:spacing w:after="0" w:line="264" w:lineRule="auto"/>
        <w:rPr>
          <w:rFonts w:ascii="Times New Roman" w:eastAsia="Times New Roman" w:hAnsi="Times New Roman" w:cs="Times New Roman"/>
          <w:b/>
          <w:bCs/>
          <w:iCs/>
          <w:sz w:val="24"/>
          <w:szCs w:val="24"/>
        </w:rPr>
      </w:pPr>
    </w:p>
    <w:p w:rsidR="005D2A94" w:rsidRDefault="005D2A94" w:rsidP="006A532D">
      <w:pPr>
        <w:tabs>
          <w:tab w:val="left" w:pos="540"/>
        </w:tabs>
        <w:autoSpaceDE w:val="0"/>
        <w:autoSpaceDN w:val="0"/>
        <w:adjustRightInd w:val="0"/>
        <w:spacing w:after="0" w:line="264" w:lineRule="auto"/>
        <w:rPr>
          <w:rFonts w:ascii="Times New Roman" w:eastAsia="Times New Roman" w:hAnsi="Times New Roman" w:cs="Times New Roman"/>
          <w:b/>
          <w:bCs/>
          <w:iCs/>
          <w:sz w:val="24"/>
          <w:szCs w:val="24"/>
        </w:rPr>
      </w:pPr>
    </w:p>
    <w:p w:rsidR="005D2A94" w:rsidRDefault="005D2A94" w:rsidP="006A532D">
      <w:pPr>
        <w:tabs>
          <w:tab w:val="left" w:pos="540"/>
        </w:tabs>
        <w:autoSpaceDE w:val="0"/>
        <w:autoSpaceDN w:val="0"/>
        <w:adjustRightInd w:val="0"/>
        <w:spacing w:after="0" w:line="264" w:lineRule="auto"/>
        <w:rPr>
          <w:rFonts w:ascii="Times New Roman" w:eastAsia="Times New Roman" w:hAnsi="Times New Roman" w:cs="Times New Roman"/>
          <w:b/>
          <w:bCs/>
          <w:iCs/>
          <w:sz w:val="24"/>
          <w:szCs w:val="24"/>
        </w:rPr>
      </w:pPr>
    </w:p>
    <w:p w:rsidR="005D2A94" w:rsidRDefault="005D2A94" w:rsidP="006A532D">
      <w:pPr>
        <w:tabs>
          <w:tab w:val="left" w:pos="540"/>
        </w:tabs>
        <w:autoSpaceDE w:val="0"/>
        <w:autoSpaceDN w:val="0"/>
        <w:adjustRightInd w:val="0"/>
        <w:spacing w:after="0" w:line="264" w:lineRule="auto"/>
        <w:rPr>
          <w:rFonts w:ascii="Times New Roman" w:eastAsia="Times New Roman" w:hAnsi="Times New Roman" w:cs="Times New Roman"/>
          <w:b/>
          <w:bCs/>
          <w:iCs/>
          <w:sz w:val="24"/>
          <w:szCs w:val="24"/>
        </w:rPr>
      </w:pPr>
    </w:p>
    <w:p w:rsidR="005D2A94" w:rsidRPr="008F448D" w:rsidRDefault="005D2A94" w:rsidP="006A532D">
      <w:pPr>
        <w:tabs>
          <w:tab w:val="left" w:pos="540"/>
        </w:tabs>
        <w:autoSpaceDE w:val="0"/>
        <w:autoSpaceDN w:val="0"/>
        <w:adjustRightInd w:val="0"/>
        <w:spacing w:after="0" w:line="264" w:lineRule="auto"/>
        <w:rPr>
          <w:rFonts w:ascii="Times New Roman" w:eastAsia="Times New Roman" w:hAnsi="Times New Roman" w:cs="Times New Roman"/>
          <w:b/>
          <w:sz w:val="24"/>
          <w:szCs w:val="24"/>
        </w:rPr>
      </w:pP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u w:val="single"/>
        </w:rPr>
      </w:pPr>
      <w:r w:rsidRPr="008F448D">
        <w:rPr>
          <w:rFonts w:ascii="Times New Roman" w:eastAsia="Times New Roman" w:hAnsi="Times New Roman" w:cs="Times New Roman"/>
          <w:b/>
          <w:bCs/>
          <w:color w:val="000000"/>
          <w:sz w:val="24"/>
          <w:szCs w:val="24"/>
          <w:u w:val="single"/>
        </w:rPr>
        <w:lastRenderedPageBreak/>
        <w:t>3 класс</w:t>
      </w:r>
    </w:p>
    <w:p w:rsidR="006A532D" w:rsidRPr="008F448D" w:rsidRDefault="006A532D" w:rsidP="006A532D">
      <w:pPr>
        <w:shd w:val="clear" w:color="auto" w:fill="FFFFFF"/>
        <w:autoSpaceDE w:val="0"/>
        <w:autoSpaceDN w:val="0"/>
        <w:adjustRightInd w:val="0"/>
        <w:spacing w:after="60" w:line="252" w:lineRule="auto"/>
        <w:jc w:val="center"/>
        <w:rPr>
          <w:rFonts w:ascii="Times New Roman" w:eastAsia="Times New Roman" w:hAnsi="Times New Roman" w:cs="Times New Roman"/>
          <w:b/>
          <w:bCs/>
          <w:sz w:val="24"/>
          <w:szCs w:val="24"/>
        </w:rPr>
      </w:pPr>
      <w:r w:rsidRPr="008F448D">
        <w:rPr>
          <w:rFonts w:ascii="Times New Roman" w:eastAsia="Times New Roman" w:hAnsi="Times New Roman" w:cs="Times New Roman"/>
          <w:b/>
          <w:bCs/>
          <w:sz w:val="24"/>
          <w:szCs w:val="24"/>
        </w:rPr>
        <w:t>Виды речевой и читательской деятельности</w:t>
      </w:r>
    </w:p>
    <w:p w:rsidR="006A532D" w:rsidRPr="008F448D" w:rsidRDefault="006A532D" w:rsidP="006A532D">
      <w:pPr>
        <w:shd w:val="clear" w:color="auto" w:fill="FFFFFF"/>
        <w:autoSpaceDE w:val="0"/>
        <w:autoSpaceDN w:val="0"/>
        <w:adjustRightInd w:val="0"/>
        <w:spacing w:before="120" w:after="0" w:line="252" w:lineRule="auto"/>
        <w:jc w:val="both"/>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t>Умение слушать (</w:t>
      </w:r>
      <w:proofErr w:type="spellStart"/>
      <w:r w:rsidRPr="008F448D">
        <w:rPr>
          <w:rFonts w:ascii="Times New Roman" w:eastAsia="Times New Roman" w:hAnsi="Times New Roman" w:cs="Times New Roman"/>
          <w:b/>
          <w:bCs/>
          <w:iCs/>
          <w:sz w:val="24"/>
          <w:szCs w:val="24"/>
        </w:rPr>
        <w:t>аудирование</w:t>
      </w:r>
      <w:proofErr w:type="spellEnd"/>
      <w:r w:rsidRPr="008F448D">
        <w:rPr>
          <w:rFonts w:ascii="Times New Roman" w:eastAsia="Times New Roman" w:hAnsi="Times New Roman" w:cs="Times New Roman"/>
          <w:b/>
          <w:bCs/>
          <w:iCs/>
          <w:sz w:val="24"/>
          <w:szCs w:val="24"/>
        </w:rPr>
        <w:t>).</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Восприятие на слух звучащей речи (высказываний собеседника), слушание различных текстов. </w:t>
      </w:r>
      <w:proofErr w:type="gramStart"/>
      <w:r w:rsidRPr="008F448D">
        <w:rPr>
          <w:rFonts w:ascii="Times New Roman" w:eastAsia="Times New Roman" w:hAnsi="Times New Roman" w:cs="Times New Roman"/>
          <w:sz w:val="24"/>
          <w:szCs w:val="24"/>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Развитие умения наблюдать за выразительностью речи, особенностью авторского стиля.</w:t>
      </w:r>
    </w:p>
    <w:p w:rsidR="006A532D" w:rsidRPr="008F448D" w:rsidRDefault="006A532D" w:rsidP="006A532D">
      <w:pPr>
        <w:shd w:val="clear" w:color="auto" w:fill="FFFFFF"/>
        <w:autoSpaceDE w:val="0"/>
        <w:autoSpaceDN w:val="0"/>
        <w:adjustRightInd w:val="0"/>
        <w:spacing w:before="45" w:after="0" w:line="252" w:lineRule="auto"/>
        <w:jc w:val="both"/>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t>Чтение.</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iCs/>
          <w:sz w:val="24"/>
          <w:szCs w:val="24"/>
        </w:rPr>
        <w:t>Чтение вслух.</w:t>
      </w:r>
      <w:r w:rsidRPr="008F448D">
        <w:rPr>
          <w:rFonts w:ascii="Times New Roman" w:eastAsia="Times New Roman" w:hAnsi="Times New Roman" w:cs="Times New Roman"/>
          <w:sz w:val="24"/>
          <w:szCs w:val="24"/>
        </w:rPr>
        <w:t xml:space="preserve"> Ориентация на развитие речевой культуры учащихся, формирование у них коммуникативно-речевых умений и навыков.</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Постепенный переход от </w:t>
      </w:r>
      <w:proofErr w:type="gramStart"/>
      <w:r w:rsidRPr="008F448D">
        <w:rPr>
          <w:rFonts w:ascii="Times New Roman" w:eastAsia="Times New Roman" w:hAnsi="Times New Roman" w:cs="Times New Roman"/>
          <w:sz w:val="24"/>
          <w:szCs w:val="24"/>
        </w:rPr>
        <w:t>слогового</w:t>
      </w:r>
      <w:proofErr w:type="gramEnd"/>
      <w:r w:rsidRPr="008F448D">
        <w:rPr>
          <w:rFonts w:ascii="Times New Roman" w:eastAsia="Times New Roman" w:hAnsi="Times New Roman" w:cs="Times New Roman"/>
          <w:sz w:val="24"/>
          <w:szCs w:val="24"/>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готовиться к выразительному чтению небольшого текста (выбрать тон и темп чтения, определить логические ударения и паузы).</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Развитие умения переходить от чтения вслух к чтению про себя.</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iCs/>
          <w:sz w:val="24"/>
          <w:szCs w:val="24"/>
        </w:rPr>
        <w:t>Чтение про себя.</w:t>
      </w:r>
      <w:r w:rsidRPr="008F448D">
        <w:rPr>
          <w:rFonts w:ascii="Times New Roman" w:eastAsia="Times New Roman"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выборочное), умение находить в тексте необходимую информацию, понимание ее особенностей.</w:t>
      </w:r>
    </w:p>
    <w:p w:rsidR="006A532D" w:rsidRPr="008F448D" w:rsidRDefault="006A532D" w:rsidP="006A532D">
      <w:pPr>
        <w:shd w:val="clear" w:color="auto" w:fill="FFFFFF"/>
        <w:autoSpaceDE w:val="0"/>
        <w:autoSpaceDN w:val="0"/>
        <w:adjustRightInd w:val="0"/>
        <w:spacing w:before="45" w:after="0" w:line="252" w:lineRule="auto"/>
        <w:jc w:val="both"/>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t>Работа с разными видами текста.</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Общее представление о разных видах текста – художественном, учебном, научно-популярном – и их сравнение. Определение целей создания этих видов текста. Умение ориентироваться в нравственном </w:t>
      </w:r>
      <w:r w:rsidRPr="008F448D">
        <w:rPr>
          <w:rFonts w:ascii="Times New Roman" w:eastAsia="Times New Roman" w:hAnsi="Times New Roman" w:cs="Times New Roman"/>
          <w:spacing w:val="-15"/>
          <w:sz w:val="24"/>
          <w:szCs w:val="24"/>
        </w:rPr>
        <w:t>содержании художественных</w:t>
      </w:r>
      <w:r w:rsidRPr="008F448D">
        <w:rPr>
          <w:rFonts w:ascii="Times New Roman" w:eastAsia="Times New Roman" w:hAnsi="Times New Roman" w:cs="Times New Roman"/>
          <w:sz w:val="24"/>
          <w:szCs w:val="24"/>
        </w:rPr>
        <w:t xml:space="preserve"> произведений, осознавать мотивацию поведения героев.</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8F448D">
        <w:rPr>
          <w:rFonts w:ascii="Times New Roman" w:eastAsia="Times New Roman" w:hAnsi="Times New Roman" w:cs="Times New Roman"/>
          <w:sz w:val="24"/>
          <w:szCs w:val="24"/>
        </w:rPr>
        <w:t>озаглавливание</w:t>
      </w:r>
      <w:proofErr w:type="spellEnd"/>
      <w:r w:rsidRPr="008F448D">
        <w:rPr>
          <w:rFonts w:ascii="Times New Roman" w:eastAsia="Times New Roman" w:hAnsi="Times New Roman" w:cs="Times New Roman"/>
          <w:sz w:val="24"/>
          <w:szCs w:val="24"/>
        </w:rPr>
        <w:t>. Умение работать с разными видами информации.</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Участие в коллективном обсуждении: умения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A532D" w:rsidRPr="008F448D" w:rsidRDefault="006A532D" w:rsidP="006A532D">
      <w:pPr>
        <w:shd w:val="clear" w:color="auto" w:fill="FFFFFF"/>
        <w:autoSpaceDE w:val="0"/>
        <w:autoSpaceDN w:val="0"/>
        <w:adjustRightInd w:val="0"/>
        <w:spacing w:before="45" w:after="0" w:line="252" w:lineRule="auto"/>
        <w:jc w:val="both"/>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t>Библиографическая культура.</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Книга как особый вид искусства. Книга как источник необходимых знаний. Общее представление о первых книгах на Руси и начале книгопечатания. Книга учебная, художественная, справочная. Элементы книги: содержание, или оглавление, титульный лист, аннотация, иллюстрации.</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Умение самостоятельно составлять аннотацию.</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Виды информации в книге: научная, художественная (с опорой на внешние показатели книги, ее справочно-иллюстративный материал).</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lastRenderedPageBreak/>
        <w:t xml:space="preserve">Самостоятельный выбор книг на основе рекомендательного списка, алфавитного и тематического каталога. Самостоятельная работа с соответствующими возрасту словарями и другой справочной литературой. </w:t>
      </w:r>
    </w:p>
    <w:p w:rsidR="006A532D" w:rsidRPr="008F448D" w:rsidRDefault="006A532D" w:rsidP="006A532D">
      <w:pPr>
        <w:shd w:val="clear" w:color="auto" w:fill="FFFFFF"/>
        <w:autoSpaceDE w:val="0"/>
        <w:autoSpaceDN w:val="0"/>
        <w:adjustRightInd w:val="0"/>
        <w:spacing w:after="0" w:line="264" w:lineRule="auto"/>
        <w:jc w:val="both"/>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t>Работа с текстом художественного произведения.</w:t>
      </w:r>
    </w:p>
    <w:p w:rsidR="006A532D" w:rsidRPr="008F448D" w:rsidRDefault="006A532D" w:rsidP="006A532D">
      <w:pPr>
        <w:shd w:val="clear" w:color="auto" w:fill="FFFFFF"/>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Определение особенностей художественного текста, своеобразия выразительных средств языка (с помощью учителя). Понимание заглавия произведения, его адекватности содержанию.</w:t>
      </w:r>
    </w:p>
    <w:p w:rsidR="006A532D" w:rsidRPr="008F448D" w:rsidRDefault="006A532D" w:rsidP="006A532D">
      <w:pPr>
        <w:shd w:val="clear" w:color="auto" w:fill="FFFFFF"/>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Ознакомление с понятием «Родина», формирование представлений о выражении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привлечением специфической для данного произведения лексики (по вопросам учителя), рассказ по иллюстрациям, пересказ.</w:t>
      </w:r>
    </w:p>
    <w:p w:rsidR="006A532D" w:rsidRPr="008F448D" w:rsidRDefault="006A532D" w:rsidP="006A532D">
      <w:pPr>
        <w:shd w:val="clear" w:color="auto" w:fill="FFFFFF"/>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имен героев.</w:t>
      </w:r>
    </w:p>
    <w:p w:rsidR="006A532D" w:rsidRPr="008F448D" w:rsidRDefault="006A532D" w:rsidP="006A532D">
      <w:pPr>
        <w:shd w:val="clear" w:color="auto" w:fill="FFFFFF"/>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Освоение разных видов пересказа художественного текста: </w:t>
      </w:r>
      <w:proofErr w:type="gramStart"/>
      <w:r w:rsidRPr="008F448D">
        <w:rPr>
          <w:rFonts w:ascii="Times New Roman" w:eastAsia="Times New Roman" w:hAnsi="Times New Roman" w:cs="Times New Roman"/>
          <w:sz w:val="24"/>
          <w:szCs w:val="24"/>
        </w:rPr>
        <w:t>подробный</w:t>
      </w:r>
      <w:proofErr w:type="gramEnd"/>
      <w:r w:rsidRPr="008F448D">
        <w:rPr>
          <w:rFonts w:ascii="Times New Roman" w:eastAsia="Times New Roman" w:hAnsi="Times New Roman" w:cs="Times New Roman"/>
          <w:sz w:val="24"/>
          <w:szCs w:val="24"/>
        </w:rPr>
        <w:t>, выборочный и краткий (передача основных мыслей).</w:t>
      </w:r>
    </w:p>
    <w:p w:rsidR="006A532D" w:rsidRPr="008F448D" w:rsidRDefault="006A532D" w:rsidP="006A532D">
      <w:pPr>
        <w:shd w:val="clear" w:color="auto" w:fill="FFFFFF"/>
        <w:autoSpaceDE w:val="0"/>
        <w:autoSpaceDN w:val="0"/>
        <w:adjustRightInd w:val="0"/>
        <w:spacing w:after="0" w:line="264" w:lineRule="auto"/>
        <w:jc w:val="both"/>
        <w:rPr>
          <w:rFonts w:ascii="Times New Roman" w:eastAsia="Times New Roman" w:hAnsi="Times New Roman" w:cs="Times New Roman"/>
          <w:spacing w:val="-15"/>
          <w:sz w:val="24"/>
          <w:szCs w:val="24"/>
        </w:rPr>
      </w:pPr>
      <w:proofErr w:type="gramStart"/>
      <w:r w:rsidRPr="008F448D">
        <w:rPr>
          <w:rFonts w:ascii="Times New Roman" w:eastAsia="Times New Roman" w:hAnsi="Times New Roman" w:cs="Times New Roman"/>
          <w:sz w:val="24"/>
          <w:szCs w:val="24"/>
        </w:rPr>
        <w:t xml:space="preserve">Подробный пересказ текста (деление текста на части, определение главной мысли каждой части и всего текста, </w:t>
      </w:r>
      <w:proofErr w:type="spellStart"/>
      <w:r w:rsidRPr="008F448D">
        <w:rPr>
          <w:rFonts w:ascii="Times New Roman" w:eastAsia="Times New Roman" w:hAnsi="Times New Roman" w:cs="Times New Roman"/>
          <w:sz w:val="24"/>
          <w:szCs w:val="24"/>
        </w:rPr>
        <w:t>озаглавливание</w:t>
      </w:r>
      <w:proofErr w:type="spellEnd"/>
      <w:r w:rsidRPr="008F448D">
        <w:rPr>
          <w:rFonts w:ascii="Times New Roman" w:eastAsia="Times New Roman" w:hAnsi="Times New Roman" w:cs="Times New Roman"/>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8F448D">
        <w:rPr>
          <w:rFonts w:ascii="Times New Roman" w:eastAsia="Times New Roman" w:hAnsi="Times New Roman" w:cs="Times New Roman"/>
          <w:sz w:val="24"/>
          <w:szCs w:val="24"/>
        </w:rPr>
        <w:t>озаглавливание</w:t>
      </w:r>
      <w:proofErr w:type="spellEnd"/>
      <w:r w:rsidRPr="008F448D">
        <w:rPr>
          <w:rFonts w:ascii="Times New Roman" w:eastAsia="Times New Roman" w:hAnsi="Times New Roman" w:cs="Times New Roman"/>
          <w:sz w:val="24"/>
          <w:szCs w:val="24"/>
        </w:rPr>
        <w:t xml:space="preserve">; составление плана (в виде назывных предложений из текста, вопросов, самостоятельно сформулированных высказываний) и на его основе подробный </w:t>
      </w:r>
      <w:r w:rsidRPr="008F448D">
        <w:rPr>
          <w:rFonts w:ascii="Times New Roman" w:eastAsia="Times New Roman" w:hAnsi="Times New Roman" w:cs="Times New Roman"/>
          <w:spacing w:val="-15"/>
          <w:sz w:val="24"/>
          <w:szCs w:val="24"/>
        </w:rPr>
        <w:t>пересказ</w:t>
      </w:r>
      <w:r w:rsidRPr="008F448D">
        <w:rPr>
          <w:rFonts w:ascii="Times New Roman" w:eastAsia="Times New Roman" w:hAnsi="Times New Roman" w:cs="Times New Roman"/>
          <w:sz w:val="24"/>
          <w:szCs w:val="24"/>
        </w:rPr>
        <w:t xml:space="preserve"> в</w:t>
      </w:r>
      <w:r w:rsidRPr="008F448D">
        <w:rPr>
          <w:rFonts w:ascii="Times New Roman" w:eastAsia="Times New Roman" w:hAnsi="Times New Roman" w:cs="Times New Roman"/>
          <w:spacing w:val="-15"/>
          <w:sz w:val="24"/>
          <w:szCs w:val="24"/>
        </w:rPr>
        <w:t>сего текста.</w:t>
      </w:r>
      <w:proofErr w:type="gramEnd"/>
    </w:p>
    <w:p w:rsidR="006A532D" w:rsidRPr="008F448D" w:rsidRDefault="006A532D" w:rsidP="006A532D">
      <w:pPr>
        <w:shd w:val="clear" w:color="auto" w:fill="FFFFFF"/>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A532D" w:rsidRPr="008F448D" w:rsidRDefault="006A532D" w:rsidP="006A532D">
      <w:pPr>
        <w:shd w:val="clear" w:color="auto" w:fill="FFFFFF"/>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Развитие наблюдательности при чтении художественных текстов. Развитие умения предвосхищать (предвидеть) ход развития сюжета, последовательность событий.</w:t>
      </w:r>
    </w:p>
    <w:p w:rsidR="006A532D" w:rsidRPr="008F448D" w:rsidRDefault="006A532D" w:rsidP="006A532D">
      <w:pPr>
        <w:shd w:val="clear" w:color="auto" w:fill="FFFFFF"/>
        <w:autoSpaceDE w:val="0"/>
        <w:autoSpaceDN w:val="0"/>
        <w:adjustRightInd w:val="0"/>
        <w:spacing w:before="45" w:after="0" w:line="264" w:lineRule="auto"/>
        <w:jc w:val="both"/>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t>Работа с научно-популярным, учебным и другими видами текста.</w:t>
      </w:r>
    </w:p>
    <w:p w:rsidR="006A532D" w:rsidRPr="008F448D" w:rsidRDefault="006A532D" w:rsidP="006A532D">
      <w:pPr>
        <w:shd w:val="clear" w:color="auto" w:fill="FFFFFF"/>
        <w:autoSpaceDE w:val="0"/>
        <w:autoSpaceDN w:val="0"/>
        <w:adjustRightInd w:val="0"/>
        <w:spacing w:after="0" w:line="264"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Понимание заглавия произведения, его соотнесение с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F448D">
        <w:rPr>
          <w:rFonts w:ascii="Times New Roman" w:eastAsia="Times New Roman" w:hAnsi="Times New Roman" w:cs="Times New Roman"/>
          <w:sz w:val="24"/>
          <w:szCs w:val="24"/>
        </w:rPr>
        <w:t>микротем</w:t>
      </w:r>
      <w:proofErr w:type="spellEnd"/>
      <w:r w:rsidRPr="008F448D">
        <w:rPr>
          <w:rFonts w:ascii="Times New Roman" w:eastAsia="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A532D" w:rsidRPr="008F448D" w:rsidRDefault="006A532D" w:rsidP="006A532D">
      <w:pPr>
        <w:shd w:val="clear" w:color="auto" w:fill="FFFFFF"/>
        <w:autoSpaceDE w:val="0"/>
        <w:autoSpaceDN w:val="0"/>
        <w:adjustRightInd w:val="0"/>
        <w:spacing w:before="45" w:after="0" w:line="252" w:lineRule="auto"/>
        <w:jc w:val="both"/>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lastRenderedPageBreak/>
        <w:t>Умение говорить (культура речевого общения).</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Умение доказывать собственную точку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 Работа со словарями.</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ее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от художественного произведения, произведений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учетом особенностей монологического высказывания.</w:t>
      </w:r>
    </w:p>
    <w:p w:rsidR="006A532D" w:rsidRPr="008F448D" w:rsidRDefault="006A532D" w:rsidP="006A532D">
      <w:pPr>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6A532D" w:rsidRPr="008F448D" w:rsidRDefault="006A532D" w:rsidP="006A532D">
      <w:pPr>
        <w:shd w:val="clear" w:color="auto" w:fill="FFFFFF"/>
        <w:autoSpaceDE w:val="0"/>
        <w:autoSpaceDN w:val="0"/>
        <w:adjustRightInd w:val="0"/>
        <w:spacing w:before="45" w:after="45" w:line="252" w:lineRule="auto"/>
        <w:rPr>
          <w:rFonts w:ascii="Times New Roman" w:eastAsia="Times New Roman" w:hAnsi="Times New Roman" w:cs="Times New Roman"/>
          <w:b/>
          <w:bCs/>
          <w:sz w:val="24"/>
          <w:szCs w:val="24"/>
        </w:rPr>
      </w:pPr>
      <w:r w:rsidRPr="008F448D">
        <w:rPr>
          <w:rFonts w:ascii="Times New Roman" w:eastAsia="Times New Roman" w:hAnsi="Times New Roman" w:cs="Times New Roman"/>
          <w:b/>
          <w:bCs/>
          <w:sz w:val="24"/>
          <w:szCs w:val="24"/>
        </w:rPr>
        <w:t>Письмо (культура письменной речи)</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(синонимов, антонимов, сравнений) в мини-сочинениях (повествование, описание, рассуждение), рассказ на заданную тему, отзыв о прочитанной книге.</w:t>
      </w:r>
      <w:proofErr w:type="gramEnd"/>
    </w:p>
    <w:p w:rsidR="006A532D" w:rsidRPr="008F448D" w:rsidRDefault="006A532D" w:rsidP="006A532D">
      <w:pPr>
        <w:shd w:val="clear" w:color="auto" w:fill="FFFFFF"/>
        <w:autoSpaceDE w:val="0"/>
        <w:autoSpaceDN w:val="0"/>
        <w:adjustRightInd w:val="0"/>
        <w:spacing w:before="45" w:after="0" w:line="252" w:lineRule="auto"/>
        <w:jc w:val="both"/>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t>Круг детского чтения.</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культурно-историческим наследием России, с общечеловеческими ценностями.</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 С. Пушкина, М. Ю. Лермонтова, рассказами Л. Н. Толстого, А. П. Чехова и других классиков отечественной литературы XIX–XX вв., классиков детской литературы; с произведениями современной отечественной (с учетом многонационального характера России) и зарубежной литературы, доступными для восприятия младших школьников.</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6A532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5D2A94" w:rsidRPr="008F448D" w:rsidRDefault="005D2A94"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p>
    <w:p w:rsidR="006A532D" w:rsidRPr="008F448D" w:rsidRDefault="006A532D" w:rsidP="006A532D">
      <w:pPr>
        <w:shd w:val="clear" w:color="auto" w:fill="FFFFFF"/>
        <w:autoSpaceDE w:val="0"/>
        <w:autoSpaceDN w:val="0"/>
        <w:adjustRightInd w:val="0"/>
        <w:spacing w:before="60" w:after="0" w:line="252" w:lineRule="auto"/>
        <w:jc w:val="both"/>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lastRenderedPageBreak/>
        <w:t>Литературоведческая пропедевтика (практическое освоение).</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Нахождение в тексте художественного произведения (с помощью учителя) средств выразительности – синонимов, антонимов, эпитетов, сравнений, метафор – и осмысление их значения.</w:t>
      </w:r>
      <w:proofErr w:type="gramEnd"/>
    </w:p>
    <w:p w:rsidR="006A532D" w:rsidRPr="008F448D" w:rsidRDefault="006A532D" w:rsidP="006A532D">
      <w:pPr>
        <w:autoSpaceDE w:val="0"/>
        <w:autoSpaceDN w:val="0"/>
        <w:adjustRightInd w:val="0"/>
        <w:spacing w:after="0" w:line="252"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sidRPr="008F448D">
        <w:rPr>
          <w:rFonts w:ascii="Times New Roman" w:eastAsia="Times New Roman" w:hAnsi="Times New Roman" w:cs="Times New Roman"/>
          <w:sz w:val="24"/>
          <w:szCs w:val="24"/>
        </w:rPr>
        <w:t xml:space="preserve"> Герой произведения: портрет, речь, поступки, мысли, отношение автора.</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Сравнение прозаической и стихотворной речи (узнавание, различение), выделение особенностей </w:t>
      </w:r>
      <w:r w:rsidRPr="008F448D">
        <w:rPr>
          <w:rFonts w:ascii="Times New Roman" w:eastAsia="Times New Roman" w:hAnsi="Times New Roman" w:cs="Times New Roman"/>
          <w:spacing w:val="-15"/>
          <w:sz w:val="24"/>
          <w:szCs w:val="24"/>
        </w:rPr>
        <w:t>стихотворного произведения</w:t>
      </w:r>
      <w:r w:rsidRPr="008F448D">
        <w:rPr>
          <w:rFonts w:ascii="Times New Roman" w:eastAsia="Times New Roman" w:hAnsi="Times New Roman" w:cs="Times New Roman"/>
          <w:sz w:val="24"/>
          <w:szCs w:val="24"/>
        </w:rPr>
        <w:t xml:space="preserve"> (ритм, рифма).</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Фольклорные и авторские художественные произведения (их различение).</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Жанровое разнообразие произведений.  </w:t>
      </w:r>
      <w:proofErr w:type="gramStart"/>
      <w:r w:rsidRPr="008F448D">
        <w:rPr>
          <w:rFonts w:ascii="Times New Roman" w:eastAsia="Times New Roman" w:hAnsi="Times New Roman" w:cs="Times New Roman"/>
          <w:sz w:val="24"/>
          <w:szCs w:val="24"/>
        </w:rPr>
        <w:t xml:space="preserve">Малые фольклорные формы (колыбельные песни, </w:t>
      </w:r>
      <w:proofErr w:type="spellStart"/>
      <w:r w:rsidRPr="008F448D">
        <w:rPr>
          <w:rFonts w:ascii="Times New Roman" w:eastAsia="Times New Roman" w:hAnsi="Times New Roman" w:cs="Times New Roman"/>
          <w:sz w:val="24"/>
          <w:szCs w:val="24"/>
        </w:rPr>
        <w:t>потешки</w:t>
      </w:r>
      <w:proofErr w:type="spellEnd"/>
      <w:r w:rsidRPr="008F448D">
        <w:rPr>
          <w:rFonts w:ascii="Times New Roman" w:eastAsia="Times New Roman" w:hAnsi="Times New Roman" w:cs="Times New Roman"/>
          <w:sz w:val="24"/>
          <w:szCs w:val="24"/>
        </w:rPr>
        <w:t>, пословицы, поговорки, загадки): узнавание, различение, определение основного смысла.</w:t>
      </w:r>
      <w:proofErr w:type="gramEnd"/>
      <w:r w:rsidRPr="008F448D">
        <w:rPr>
          <w:rFonts w:ascii="Times New Roman" w:eastAsia="Times New Roman" w:hAnsi="Times New Roman" w:cs="Times New Roman"/>
          <w:sz w:val="24"/>
          <w:szCs w:val="24"/>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Рассказ, стихотворение, басня – общее представление о жанре, наблюдение за особенностями построения и выразительными средствами.</w:t>
      </w:r>
    </w:p>
    <w:p w:rsidR="006A532D" w:rsidRPr="008F448D" w:rsidRDefault="006A532D" w:rsidP="006A532D">
      <w:pPr>
        <w:shd w:val="clear" w:color="auto" w:fill="FFFFFF"/>
        <w:autoSpaceDE w:val="0"/>
        <w:autoSpaceDN w:val="0"/>
        <w:adjustRightInd w:val="0"/>
        <w:spacing w:after="0" w:line="252" w:lineRule="auto"/>
        <w:jc w:val="both"/>
        <w:rPr>
          <w:rFonts w:ascii="Times New Roman" w:eastAsia="Times New Roman" w:hAnsi="Times New Roman" w:cs="Times New Roman"/>
          <w:b/>
          <w:bCs/>
          <w:iCs/>
          <w:sz w:val="24"/>
          <w:szCs w:val="24"/>
        </w:rPr>
      </w:pPr>
      <w:r w:rsidRPr="008F448D">
        <w:rPr>
          <w:rFonts w:ascii="Times New Roman" w:eastAsia="Times New Roman" w:hAnsi="Times New Roman" w:cs="Times New Roman"/>
          <w:b/>
          <w:bCs/>
          <w:iCs/>
          <w:sz w:val="24"/>
          <w:szCs w:val="24"/>
        </w:rPr>
        <w:t>Творческая деятельность обучающихся (на основе литературных произведений).</w:t>
      </w:r>
    </w:p>
    <w:p w:rsidR="006A532D" w:rsidRPr="008F448D" w:rsidRDefault="006A532D" w:rsidP="006A532D">
      <w:pPr>
        <w:autoSpaceDE w:val="0"/>
        <w:autoSpaceDN w:val="0"/>
        <w:adjustRightInd w:val="0"/>
        <w:spacing w:after="0" w:line="252" w:lineRule="auto"/>
        <w:rPr>
          <w:rFonts w:ascii="Times New Roman" w:eastAsia="Times New Roman" w:hAnsi="Times New Roman" w:cs="Times New Roman"/>
          <w:b/>
          <w:sz w:val="24"/>
          <w:szCs w:val="24"/>
        </w:rPr>
      </w:pPr>
      <w:proofErr w:type="gramStart"/>
      <w:r w:rsidRPr="008F448D">
        <w:rPr>
          <w:rFonts w:ascii="Times New Roman" w:eastAsia="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8F448D">
        <w:rPr>
          <w:rFonts w:ascii="Times New Roman" w:eastAsia="Times New Roman" w:hAnsi="Times New Roman" w:cs="Times New Roman"/>
          <w:sz w:val="24"/>
          <w:szCs w:val="24"/>
        </w:rPr>
        <w:t>инсценирование</w:t>
      </w:r>
      <w:proofErr w:type="spellEnd"/>
      <w:r w:rsidRPr="008F448D">
        <w:rPr>
          <w:rFonts w:ascii="Times New Roman" w:eastAsia="Times New Roman" w:hAnsi="Times New Roman" w:cs="Times New Roman"/>
          <w:sz w:val="24"/>
          <w:szCs w:val="24"/>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8F448D">
        <w:rPr>
          <w:rFonts w:ascii="Times New Roman" w:eastAsia="Times New Roman" w:hAnsi="Times New Roman" w:cs="Times New Roman"/>
          <w:sz w:val="24"/>
          <w:szCs w:val="24"/>
        </w:rPr>
        <w:t xml:space="preserve"> Развитие умений различать сезонные состояния природы, настроение людей, оформлять свои впечатления в устной или письменной речи, сравнивать свои тексты с художественными текстами-описаниями; формирование умений находить литературные произведения, созвучные своему эмоциональному настрою, объяснять свой выбор.</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color w:val="000000"/>
          <w:sz w:val="24"/>
          <w:szCs w:val="24"/>
          <w:u w:val="single"/>
        </w:rPr>
      </w:pPr>
    </w:p>
    <w:p w:rsidR="006A532D" w:rsidRPr="008F448D" w:rsidRDefault="006A532D" w:rsidP="006A532D">
      <w:pPr>
        <w:autoSpaceDE w:val="0"/>
        <w:autoSpaceDN w:val="0"/>
        <w:adjustRightInd w:val="0"/>
        <w:spacing w:after="160" w:line="240" w:lineRule="auto"/>
        <w:jc w:val="center"/>
        <w:rPr>
          <w:rFonts w:ascii="Times New Roman" w:eastAsiaTheme="minorHAnsi" w:hAnsi="Times New Roman" w:cs="Times New Roman"/>
          <w:b/>
          <w:sz w:val="24"/>
          <w:szCs w:val="24"/>
          <w:lang w:eastAsia="en-US"/>
        </w:rPr>
      </w:pPr>
      <w:r w:rsidRPr="008F448D">
        <w:rPr>
          <w:rFonts w:ascii="Times New Roman" w:eastAsiaTheme="minorHAnsi" w:hAnsi="Times New Roman" w:cs="Times New Roman"/>
          <w:b/>
          <w:sz w:val="24"/>
          <w:szCs w:val="24"/>
          <w:lang w:eastAsia="en-US"/>
        </w:rPr>
        <w:t xml:space="preserve">Введение </w:t>
      </w:r>
    </w:p>
    <w:p w:rsidR="006A532D" w:rsidRPr="008F448D" w:rsidRDefault="006A532D" w:rsidP="006A532D">
      <w:pPr>
        <w:autoSpaceDE w:val="0"/>
        <w:autoSpaceDN w:val="0"/>
        <w:adjustRightInd w:val="0"/>
        <w:spacing w:after="160" w:line="240" w:lineRule="auto"/>
        <w:rPr>
          <w:rFonts w:ascii="Times New Roman" w:eastAsiaTheme="minorHAnsi" w:hAnsi="Times New Roman" w:cs="Times New Roman"/>
          <w:sz w:val="24"/>
          <w:szCs w:val="24"/>
          <w:lang w:eastAsia="en-US"/>
        </w:rPr>
      </w:pPr>
      <w:r w:rsidRPr="008F448D">
        <w:rPr>
          <w:rFonts w:ascii="Times New Roman" w:eastAsiaTheme="minorHAnsi" w:hAnsi="Times New Roman" w:cs="Times New Roman"/>
          <w:sz w:val="24"/>
          <w:szCs w:val="24"/>
          <w:lang w:eastAsia="en-US"/>
        </w:rPr>
        <w:t>Знакомство с учебником. Система условных обозначений. Содержание учебника. Словарь.</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Самое великое чудо на свете</w:t>
      </w:r>
    </w:p>
    <w:p w:rsidR="006A532D" w:rsidRPr="008F448D" w:rsidRDefault="006A532D" w:rsidP="006A532D">
      <w:pPr>
        <w:shd w:val="clear" w:color="auto" w:fill="FFFFFF"/>
        <w:spacing w:after="150" w:line="240" w:lineRule="auto"/>
        <w:rPr>
          <w:rFonts w:ascii="Times New Roman" w:eastAsia="Times New Roman" w:hAnsi="Times New Roman" w:cs="Times New Roman"/>
          <w:b/>
          <w:color w:val="000000"/>
          <w:sz w:val="24"/>
          <w:szCs w:val="24"/>
          <w:u w:val="single"/>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w:t>
      </w:r>
      <w:r w:rsidRPr="008F448D">
        <w:rPr>
          <w:rFonts w:ascii="Times New Roman" w:eastAsia="Times New Roman" w:hAnsi="Times New Roman" w:cs="Times New Roman"/>
          <w:color w:val="000000"/>
          <w:sz w:val="24"/>
          <w:szCs w:val="24"/>
        </w:rPr>
        <w:t xml:space="preserve">Рукописные книги Древней Руси. Подготовка сообщения на основе статьи учебника. Первопечатник Иван Федоров. Фотографии, рисунки, текст – объекты для получения необходимой информации. Подготовка сообщения о первопечатнике Иване Федорове.                             </w:t>
      </w:r>
      <w:r w:rsidRPr="008F448D">
        <w:rPr>
          <w:rFonts w:ascii="Times New Roman" w:eastAsia="Times New Roman" w:hAnsi="Times New Roman" w:cs="Times New Roman"/>
          <w:b/>
          <w:bCs/>
          <w:iCs/>
          <w:sz w:val="24"/>
          <w:szCs w:val="24"/>
        </w:rPr>
        <w:t xml:space="preserve">Проверочная работа. </w:t>
      </w:r>
      <w:r w:rsidRPr="008F448D">
        <w:rPr>
          <w:rFonts w:ascii="Times New Roman" w:eastAsia="Times New Roman" w:hAnsi="Times New Roman" w:cs="Times New Roman"/>
          <w:b/>
          <w:color w:val="000000"/>
          <w:sz w:val="24"/>
          <w:szCs w:val="24"/>
        </w:rPr>
        <w:t>Оценка достижений.</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Устное народное творчество</w:t>
      </w:r>
    </w:p>
    <w:p w:rsidR="008F448D" w:rsidRPr="005D2A94" w:rsidRDefault="006A532D" w:rsidP="005D2A94">
      <w:pPr>
        <w:shd w:val="clear" w:color="auto" w:fill="FFFFFF"/>
        <w:spacing w:after="150" w:line="240" w:lineRule="auto"/>
        <w:rPr>
          <w:rFonts w:ascii="Times New Roman" w:eastAsia="Times New Roman" w:hAnsi="Times New Roman" w:cs="Times New Roman"/>
          <w:b/>
          <w:color w:val="000000"/>
          <w:sz w:val="24"/>
          <w:szCs w:val="24"/>
          <w:u w:val="single"/>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w:t>
      </w:r>
      <w:r w:rsidRPr="008F448D">
        <w:rPr>
          <w:rFonts w:ascii="Times New Roman" w:eastAsia="Times New Roman" w:hAnsi="Times New Roman" w:cs="Times New Roman"/>
          <w:color w:val="000000"/>
          <w:sz w:val="24"/>
          <w:szCs w:val="24"/>
        </w:rPr>
        <w:t>Русские народные песни. Обращение к силам природы. Лирические народные песни. Шуточные народные песни.</w:t>
      </w:r>
      <w:r w:rsidRPr="008F448D">
        <w:rPr>
          <w:rFonts w:ascii="Times New Roman" w:eastAsia="Times New Roman" w:hAnsi="Times New Roman" w:cs="Times New Roman"/>
          <w:color w:val="000000"/>
          <w:sz w:val="24"/>
          <w:szCs w:val="24"/>
        </w:rPr>
        <w:br/>
        <w:t xml:space="preserve">         Докучные сказки. Сочинение докучных сказок. Произведения прикладного искусства: гжельская и хохломская посуда, дымковская и </w:t>
      </w:r>
      <w:proofErr w:type="spellStart"/>
      <w:r w:rsidRPr="008F448D">
        <w:rPr>
          <w:rFonts w:ascii="Times New Roman" w:eastAsia="Times New Roman" w:hAnsi="Times New Roman" w:cs="Times New Roman"/>
          <w:color w:val="000000"/>
          <w:sz w:val="24"/>
          <w:szCs w:val="24"/>
        </w:rPr>
        <w:t>богородская</w:t>
      </w:r>
      <w:proofErr w:type="spellEnd"/>
      <w:r w:rsidRPr="008F448D">
        <w:rPr>
          <w:rFonts w:ascii="Times New Roman" w:eastAsia="Times New Roman" w:hAnsi="Times New Roman" w:cs="Times New Roman"/>
          <w:color w:val="000000"/>
          <w:sz w:val="24"/>
          <w:szCs w:val="24"/>
        </w:rPr>
        <w:t xml:space="preserve"> игрушка.            Русские народные сказки «Сестрица Алёнушка и братец Иванушка», «Иван-царевич и </w:t>
      </w:r>
      <w:r w:rsidRPr="008F448D">
        <w:rPr>
          <w:rFonts w:ascii="Times New Roman" w:eastAsia="Times New Roman" w:hAnsi="Times New Roman" w:cs="Times New Roman"/>
          <w:color w:val="000000"/>
          <w:sz w:val="24"/>
          <w:szCs w:val="24"/>
        </w:rPr>
        <w:lastRenderedPageBreak/>
        <w:t xml:space="preserve">Серый Волк», «Сивка-Бурка». Особенности волшебной сказки. Деление текста на части. Составление плана сказки. Характеристика героев. Иллюстрации к сказке В. Васнецова и </w:t>
      </w:r>
      <w:proofErr w:type="spellStart"/>
      <w:r w:rsidRPr="008F448D">
        <w:rPr>
          <w:rFonts w:ascii="Times New Roman" w:eastAsia="Times New Roman" w:hAnsi="Times New Roman" w:cs="Times New Roman"/>
          <w:color w:val="000000"/>
          <w:sz w:val="24"/>
          <w:szCs w:val="24"/>
        </w:rPr>
        <w:t>И.Билибина</w:t>
      </w:r>
      <w:proofErr w:type="spellEnd"/>
      <w:r w:rsidRPr="008F448D">
        <w:rPr>
          <w:rFonts w:ascii="Times New Roman" w:eastAsia="Times New Roman" w:hAnsi="Times New Roman" w:cs="Times New Roman"/>
          <w:color w:val="000000"/>
          <w:sz w:val="24"/>
          <w:szCs w:val="24"/>
        </w:rPr>
        <w:t xml:space="preserve">. Сравнение художественного и живописного текстов.                                    </w:t>
      </w:r>
      <w:r w:rsidRPr="008F448D">
        <w:rPr>
          <w:rFonts w:ascii="Times New Roman" w:eastAsia="Times New Roman" w:hAnsi="Times New Roman" w:cs="Times New Roman"/>
          <w:b/>
          <w:bCs/>
          <w:iCs/>
          <w:sz w:val="24"/>
          <w:szCs w:val="24"/>
        </w:rPr>
        <w:t xml:space="preserve">Проект: «Сочиняем волшебную сказку».                                                                        Проверочная работа. </w:t>
      </w:r>
      <w:r w:rsidRPr="008F448D">
        <w:rPr>
          <w:rFonts w:ascii="Times New Roman" w:eastAsia="Times New Roman" w:hAnsi="Times New Roman" w:cs="Times New Roman"/>
          <w:b/>
          <w:color w:val="000000"/>
          <w:sz w:val="24"/>
          <w:szCs w:val="24"/>
        </w:rPr>
        <w:t>Оценка достижений.</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Поэтическая тетрадь 1</w:t>
      </w:r>
    </w:p>
    <w:p w:rsidR="006A532D" w:rsidRPr="008F448D" w:rsidRDefault="006A532D" w:rsidP="006A532D">
      <w:pPr>
        <w:shd w:val="clear" w:color="auto" w:fill="FFFFFF"/>
        <w:spacing w:after="150" w:line="240" w:lineRule="auto"/>
        <w:rPr>
          <w:rFonts w:ascii="Times New Roman" w:eastAsia="Times New Roman" w:hAnsi="Times New Roman" w:cs="Times New Roman"/>
          <w:b/>
          <w:color w:val="000000"/>
          <w:sz w:val="24"/>
          <w:szCs w:val="24"/>
          <w:u w:val="single"/>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w:t>
      </w:r>
      <w:r w:rsidRPr="008F448D">
        <w:rPr>
          <w:rFonts w:ascii="Times New Roman" w:eastAsia="Times New Roman" w:hAnsi="Times New Roman" w:cs="Times New Roman"/>
          <w:b/>
          <w:bCs/>
          <w:iCs/>
          <w:sz w:val="24"/>
          <w:szCs w:val="24"/>
        </w:rPr>
        <w:t xml:space="preserve">Проект: «Как научиться читать стихи» на основе научно-популярной статьи                                     Я. </w:t>
      </w:r>
      <w:proofErr w:type="gramStart"/>
      <w:r w:rsidRPr="008F448D">
        <w:rPr>
          <w:rFonts w:ascii="Times New Roman" w:eastAsia="Times New Roman" w:hAnsi="Times New Roman" w:cs="Times New Roman"/>
          <w:b/>
          <w:bCs/>
          <w:iCs/>
          <w:sz w:val="24"/>
          <w:szCs w:val="24"/>
        </w:rPr>
        <w:t>Смоленского</w:t>
      </w:r>
      <w:proofErr w:type="gramEnd"/>
      <w:r w:rsidRPr="008F448D">
        <w:rPr>
          <w:rFonts w:ascii="Times New Roman" w:eastAsia="Times New Roman" w:hAnsi="Times New Roman" w:cs="Times New Roman"/>
          <w:b/>
          <w:bCs/>
          <w:iCs/>
          <w:sz w:val="24"/>
          <w:szCs w:val="24"/>
        </w:rPr>
        <w:t xml:space="preserve">.                                                                                                                                      </w:t>
      </w:r>
      <w:r w:rsidRPr="008F448D">
        <w:rPr>
          <w:rFonts w:ascii="Times New Roman" w:eastAsia="Times New Roman" w:hAnsi="Times New Roman" w:cs="Times New Roman"/>
          <w:bCs/>
          <w:iCs/>
          <w:sz w:val="24"/>
          <w:szCs w:val="24"/>
        </w:rPr>
        <w:t xml:space="preserve">Русские поэт </w:t>
      </w:r>
      <w:r w:rsidRPr="008F448D">
        <w:rPr>
          <w:rFonts w:ascii="Times New Roman" w:eastAsia="Times New Roman" w:hAnsi="Times New Roman" w:cs="Times New Roman"/>
          <w:bCs/>
          <w:iCs/>
          <w:sz w:val="24"/>
          <w:szCs w:val="24"/>
          <w:lang w:val="en-US"/>
        </w:rPr>
        <w:t>XIX</w:t>
      </w:r>
      <w:r w:rsidRPr="008F448D">
        <w:rPr>
          <w:rFonts w:ascii="Times New Roman" w:eastAsia="Times New Roman" w:hAnsi="Times New Roman" w:cs="Times New Roman"/>
          <w:bCs/>
          <w:iCs/>
          <w:sz w:val="24"/>
          <w:szCs w:val="24"/>
        </w:rPr>
        <w:t xml:space="preserve"> – </w:t>
      </w:r>
      <w:r w:rsidRPr="008F448D">
        <w:rPr>
          <w:rFonts w:ascii="Times New Roman" w:eastAsia="Times New Roman" w:hAnsi="Times New Roman" w:cs="Times New Roman"/>
          <w:bCs/>
          <w:iCs/>
          <w:sz w:val="24"/>
          <w:szCs w:val="24"/>
          <w:lang w:val="en-US"/>
        </w:rPr>
        <w:t>XX</w:t>
      </w:r>
      <w:r w:rsidRPr="008F448D">
        <w:rPr>
          <w:rFonts w:ascii="Times New Roman" w:eastAsia="Times New Roman" w:hAnsi="Times New Roman" w:cs="Times New Roman"/>
          <w:bCs/>
          <w:iCs/>
          <w:sz w:val="24"/>
          <w:szCs w:val="24"/>
        </w:rPr>
        <w:t xml:space="preserve"> веков.  </w:t>
      </w:r>
      <w:r w:rsidRPr="008F448D">
        <w:rPr>
          <w:rFonts w:ascii="Times New Roman" w:eastAsia="Times New Roman" w:hAnsi="Times New Roman" w:cs="Times New Roman"/>
          <w:color w:val="000000"/>
          <w:sz w:val="24"/>
          <w:szCs w:val="24"/>
        </w:rPr>
        <w:t>Ф.И.Тютчев. «Весенняя гроза», «Листья». Звукопись, ее художественно-выразительное значение. Олицетворение – средство художественной выразительности. Сочинение-миниатюра «О чем расскажут осенние листья».                                           А.А.Фет. «Мама! Глянь-ка из окошка...», «Зреет рожь над жаркой нивой...». Картины природы. Эпитеты – слова, рисующие картины природы. Выразительное чтение стихотворения.                                                                                                                                                И.С.Никитин. «Полно, степь моя, спать беспробудно...», «Встреча зимы». Заголовок стихотворения. Подвижные картины природы. Олицетворение как прием создания картины природы. Подготовка сценария утренника «Первый снег».                                          И.З.Суриков. «Детство», «Зима». Сравнение как средство создания картины в лирическом стихотворении.</w:t>
      </w:r>
      <w:r w:rsidRPr="008F448D">
        <w:rPr>
          <w:rFonts w:ascii="Times New Roman" w:eastAsia="Times New Roman" w:hAnsi="Times New Roman" w:cs="Times New Roman"/>
          <w:b/>
          <w:bCs/>
          <w:iCs/>
          <w:sz w:val="24"/>
          <w:szCs w:val="24"/>
        </w:rPr>
        <w:t xml:space="preserve">                                                                                                                            Проверочная работа. </w:t>
      </w:r>
      <w:r w:rsidRPr="008F448D">
        <w:rPr>
          <w:rFonts w:ascii="Times New Roman" w:eastAsia="Times New Roman" w:hAnsi="Times New Roman" w:cs="Times New Roman"/>
          <w:b/>
          <w:color w:val="000000"/>
          <w:sz w:val="24"/>
          <w:szCs w:val="24"/>
        </w:rPr>
        <w:t>Оценка достижений.</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 xml:space="preserve">Великие русские писатели   </w:t>
      </w:r>
    </w:p>
    <w:p w:rsidR="005D2A94"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Знакомство с названием раздела. Прогнозирование содержания </w:t>
      </w:r>
      <w:proofErr w:type="spellStart"/>
      <w:r w:rsidRPr="008F448D">
        <w:rPr>
          <w:rFonts w:ascii="Times New Roman" w:eastAsia="Times New Roman" w:hAnsi="Times New Roman" w:cs="Times New Roman"/>
          <w:sz w:val="24"/>
          <w:szCs w:val="24"/>
        </w:rPr>
        <w:t>раздела</w:t>
      </w:r>
      <w:proofErr w:type="gramStart"/>
      <w:r w:rsidRPr="008F448D">
        <w:rPr>
          <w:rFonts w:ascii="Times New Roman" w:eastAsia="Times New Roman" w:hAnsi="Times New Roman" w:cs="Times New Roman"/>
          <w:sz w:val="24"/>
          <w:szCs w:val="24"/>
        </w:rPr>
        <w:t>.</w:t>
      </w:r>
      <w:r w:rsidRPr="008F448D">
        <w:rPr>
          <w:rFonts w:ascii="Times New Roman" w:eastAsia="Times New Roman" w:hAnsi="Times New Roman" w:cs="Times New Roman"/>
          <w:color w:val="000000"/>
          <w:sz w:val="24"/>
          <w:szCs w:val="24"/>
        </w:rPr>
        <w:t>А</w:t>
      </w:r>
      <w:proofErr w:type="gramEnd"/>
      <w:r w:rsidRPr="008F448D">
        <w:rPr>
          <w:rFonts w:ascii="Times New Roman" w:eastAsia="Times New Roman" w:hAnsi="Times New Roman" w:cs="Times New Roman"/>
          <w:color w:val="000000"/>
          <w:sz w:val="24"/>
          <w:szCs w:val="24"/>
        </w:rPr>
        <w:t>.С.Пушкин</w:t>
      </w:r>
      <w:proofErr w:type="spellEnd"/>
      <w:r w:rsidRPr="008F448D">
        <w:rPr>
          <w:rFonts w:ascii="Times New Roman" w:eastAsia="Times New Roman" w:hAnsi="Times New Roman" w:cs="Times New Roman"/>
          <w:color w:val="000000"/>
          <w:sz w:val="24"/>
          <w:szCs w:val="24"/>
        </w:rPr>
        <w:t xml:space="preserve">.  Подготовка сообщения «Что интересного я узнал о жизни А.С. Пушкина». Лирические стихотворения: «За весной, красой природы...», «Уж небо осенью дышало...», «В тот год осенняя погода...», «Опрятней модного паркета...», «Зимнее утро», «Зимний вечер».  Настроение стихотворения. Средства художественной выразительности: эпитет, сравнение. Звукопись, ее выразительное значение.  Прием контраста как средство создания картин.                                                                                                                                       «Сказка о царе </w:t>
      </w:r>
      <w:proofErr w:type="spellStart"/>
      <w:r w:rsidRPr="008F448D">
        <w:rPr>
          <w:rFonts w:ascii="Times New Roman" w:eastAsia="Times New Roman" w:hAnsi="Times New Roman" w:cs="Times New Roman"/>
          <w:color w:val="000000"/>
          <w:sz w:val="24"/>
          <w:szCs w:val="24"/>
        </w:rPr>
        <w:t>Салтане</w:t>
      </w:r>
      <w:proofErr w:type="spellEnd"/>
      <w:r w:rsidRPr="008F448D">
        <w:rPr>
          <w:rFonts w:ascii="Times New Roman" w:eastAsia="Times New Roman" w:hAnsi="Times New Roman" w:cs="Times New Roman"/>
          <w:color w:val="000000"/>
          <w:sz w:val="24"/>
          <w:szCs w:val="24"/>
        </w:rPr>
        <w:t xml:space="preserve">...».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А.С. Пушкина. Рисунки И. </w:t>
      </w:r>
      <w:proofErr w:type="spellStart"/>
      <w:r w:rsidRPr="008F448D">
        <w:rPr>
          <w:rFonts w:ascii="Times New Roman" w:eastAsia="Times New Roman" w:hAnsi="Times New Roman" w:cs="Times New Roman"/>
          <w:color w:val="000000"/>
          <w:sz w:val="24"/>
          <w:szCs w:val="24"/>
        </w:rPr>
        <w:t>Билибина</w:t>
      </w:r>
      <w:proofErr w:type="spellEnd"/>
      <w:r w:rsidRPr="008F448D">
        <w:rPr>
          <w:rFonts w:ascii="Times New Roman" w:eastAsia="Times New Roman" w:hAnsi="Times New Roman" w:cs="Times New Roman"/>
          <w:color w:val="000000"/>
          <w:sz w:val="24"/>
          <w:szCs w:val="24"/>
        </w:rPr>
        <w:t xml:space="preserve"> к сказке. Соотнесение рисунков с художественным текстом, их сравнение.                                                                         И.А.Крылов. Подготовка сообщения о И.А. Крылове на основе статьи учебника, книг о Крылове. Скульптурный портрет И.А. Крылову. Басни: «Мартышка и очки», «Зеркало и Обезьяна», «Ворона и Лисица». Мораль басен. Нравственный урок читателю. Герои басни.  Характеристика героев на основе их поступков. Инсценирование басни. М.Ю.Лермонтов. Статья В. Воскобойникова.  Подготовка сообщения на основе статьи. Лирические стихотворения: «Горные вершины», «На севере диком...», «Утес», «Осень». Настроение стихотворения.  Подбор музыкального сопровождения к лирическому стихотворению. Сравнение лирического текста и произведения живописи.                 Л.Н.Толстой. Детство Л.Н.Толстого. Из воспоминаний писателя. Подготовка сообщения о жизни и творчестве писателя. Рассказы Л. Толстого: «Детство» (отрывок), «Акула», «Прыжок», «Лев и собачка», «Какая бывает роса на траве», «Куда девается вода из моря». Тема и главная мысль рассказа. Составление различных вариантов плана. Сравнение рассказов (тема, главная мысль, события, герои). Рассказ-описание.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                                                       </w:t>
      </w:r>
    </w:p>
    <w:p w:rsidR="005D2A94" w:rsidRDefault="005D2A94" w:rsidP="006A532D">
      <w:pPr>
        <w:shd w:val="clear" w:color="auto" w:fill="FFFFFF"/>
        <w:spacing w:after="150" w:line="240" w:lineRule="auto"/>
        <w:jc w:val="center"/>
        <w:rPr>
          <w:rFonts w:ascii="Times New Roman" w:eastAsia="Times New Roman" w:hAnsi="Times New Roman" w:cs="Times New Roman"/>
          <w:b/>
          <w:bCs/>
          <w:iCs/>
          <w:sz w:val="24"/>
          <w:szCs w:val="24"/>
        </w:rPr>
      </w:pP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lastRenderedPageBreak/>
        <w:t>Поэтическая тетрадь 2</w:t>
      </w:r>
    </w:p>
    <w:p w:rsidR="006A532D" w:rsidRPr="008F448D" w:rsidRDefault="006A532D" w:rsidP="006A532D">
      <w:pPr>
        <w:shd w:val="clear" w:color="auto" w:fill="FFFFFF"/>
        <w:spacing w:after="150" w:line="240" w:lineRule="auto"/>
        <w:rPr>
          <w:rFonts w:ascii="Times New Roman" w:eastAsia="Times New Roman" w:hAnsi="Times New Roman" w:cs="Times New Roman"/>
          <w:b/>
          <w:color w:val="000000"/>
          <w:sz w:val="24"/>
          <w:szCs w:val="24"/>
          <w:u w:val="single"/>
        </w:rPr>
      </w:pPr>
      <w:r w:rsidRPr="008F448D">
        <w:rPr>
          <w:rFonts w:ascii="Times New Roman" w:eastAsia="Times New Roman" w:hAnsi="Times New Roman" w:cs="Times New Roman"/>
          <w:sz w:val="24"/>
          <w:szCs w:val="24"/>
        </w:rPr>
        <w:t>Знакомство с названием раздела. Прогнозирование содержания раздела.</w:t>
      </w:r>
      <w:r w:rsidR="005D2A94">
        <w:rPr>
          <w:rFonts w:ascii="Times New Roman" w:eastAsia="Times New Roman" w:hAnsi="Times New Roman" w:cs="Times New Roman"/>
          <w:sz w:val="24"/>
          <w:szCs w:val="24"/>
        </w:rPr>
        <w:t xml:space="preserve"> </w:t>
      </w:r>
      <w:r w:rsidRPr="008F448D">
        <w:rPr>
          <w:rFonts w:ascii="Times New Roman" w:eastAsia="Times New Roman" w:hAnsi="Times New Roman" w:cs="Times New Roman"/>
          <w:color w:val="000000"/>
          <w:sz w:val="24"/>
          <w:szCs w:val="24"/>
        </w:rPr>
        <w:t xml:space="preserve">Н.А.Некрасов. Стихотворения о природе: «Славная осень!..», «Не ветер бушует над бором». Настроение стихотворений. Картины природы. Средства художественной выразительности. Повествовательное произведение в стихах «Дедушка </w:t>
      </w:r>
      <w:proofErr w:type="spellStart"/>
      <w:r w:rsidRPr="008F448D">
        <w:rPr>
          <w:rFonts w:ascii="Times New Roman" w:eastAsia="Times New Roman" w:hAnsi="Times New Roman" w:cs="Times New Roman"/>
          <w:color w:val="000000"/>
          <w:sz w:val="24"/>
          <w:szCs w:val="24"/>
        </w:rPr>
        <w:t>Мазай</w:t>
      </w:r>
      <w:proofErr w:type="spellEnd"/>
      <w:r w:rsidRPr="008F448D">
        <w:rPr>
          <w:rFonts w:ascii="Times New Roman" w:eastAsia="Times New Roman" w:hAnsi="Times New Roman" w:cs="Times New Roman"/>
          <w:color w:val="000000"/>
          <w:sz w:val="24"/>
          <w:szCs w:val="24"/>
        </w:rPr>
        <w:t xml:space="preserve"> и зайцы». Авторское отношение к герою. Выразительное чтение произведений.                                            К.Д.Бальмонт. «Золотое слово»; И.А.Бунин. «Детство», «Полевые цветы», «Густой зеленый ельник у дороги...». Выразительное чтение произведений. Создание словесных картин.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Литературные сказки</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Знакомство с названием раздела. Прогнозирование содержания раздела.</w:t>
      </w:r>
      <w:r w:rsidRPr="008F448D">
        <w:rPr>
          <w:rFonts w:ascii="Times New Roman" w:eastAsia="Times New Roman" w:hAnsi="Times New Roman" w:cs="Times New Roman"/>
          <w:color w:val="000000"/>
          <w:sz w:val="24"/>
          <w:szCs w:val="24"/>
        </w:rPr>
        <w:t xml:space="preserve">                                      Д.Н. </w:t>
      </w:r>
      <w:proofErr w:type="gramStart"/>
      <w:r w:rsidRPr="008F448D">
        <w:rPr>
          <w:rFonts w:ascii="Times New Roman" w:eastAsia="Times New Roman" w:hAnsi="Times New Roman" w:cs="Times New Roman"/>
          <w:color w:val="000000"/>
          <w:sz w:val="24"/>
          <w:szCs w:val="24"/>
        </w:rPr>
        <w:t>Мамин-Сибиряк</w:t>
      </w:r>
      <w:proofErr w:type="gramEnd"/>
      <w:r w:rsidRPr="008F448D">
        <w:rPr>
          <w:rFonts w:ascii="Times New Roman" w:eastAsia="Times New Roman" w:hAnsi="Times New Roman" w:cs="Times New Roman"/>
          <w:color w:val="000000"/>
          <w:sz w:val="24"/>
          <w:szCs w:val="24"/>
        </w:rPr>
        <w:t>. «</w:t>
      </w:r>
      <w:proofErr w:type="spellStart"/>
      <w:r w:rsidRPr="008F448D">
        <w:rPr>
          <w:rFonts w:ascii="Times New Roman" w:eastAsia="Times New Roman" w:hAnsi="Times New Roman" w:cs="Times New Roman"/>
          <w:color w:val="000000"/>
          <w:sz w:val="24"/>
          <w:szCs w:val="24"/>
        </w:rPr>
        <w:t>Аленушкины</w:t>
      </w:r>
      <w:proofErr w:type="spellEnd"/>
      <w:r w:rsidRPr="008F448D">
        <w:rPr>
          <w:rFonts w:ascii="Times New Roman" w:eastAsia="Times New Roman" w:hAnsi="Times New Roman" w:cs="Times New Roman"/>
          <w:color w:val="000000"/>
          <w:sz w:val="24"/>
          <w:szCs w:val="24"/>
        </w:rPr>
        <w:t xml:space="preserve"> сказки», «Сказка про храброго Зайца— </w:t>
      </w:r>
      <w:proofErr w:type="gramStart"/>
      <w:r w:rsidRPr="008F448D">
        <w:rPr>
          <w:rFonts w:ascii="Times New Roman" w:eastAsia="Times New Roman" w:hAnsi="Times New Roman" w:cs="Times New Roman"/>
          <w:color w:val="000000"/>
          <w:sz w:val="24"/>
          <w:szCs w:val="24"/>
        </w:rPr>
        <w:t>Дл</w:t>
      </w:r>
      <w:proofErr w:type="gramEnd"/>
      <w:r w:rsidRPr="008F448D">
        <w:rPr>
          <w:rFonts w:ascii="Times New Roman" w:eastAsia="Times New Roman" w:hAnsi="Times New Roman" w:cs="Times New Roman"/>
          <w:color w:val="000000"/>
          <w:sz w:val="24"/>
          <w:szCs w:val="24"/>
        </w:rPr>
        <w:t>инные Уши, Косые Глаза, Короткий Хвост». Присказка. Сравнение литературной и народной сказок. Герои сказок. Характеристика героев сказок. Нравственный смысл сказки.     В.М.Гаршин. «Лягушка-путешественница». Герои сказок. Характеристика героев сказок. Нравственный смысл сказки.                                                                                                 В.Ф.Одоевский. «Мороз Иванович». Сравнение литературной и народной сказок. Герои сказки. Сравнение героев сказки. Составление плана сказки. Подробный и выборочный пересказ сказки.</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Были-небылицы</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w:t>
      </w:r>
      <w:proofErr w:type="spellStart"/>
      <w:r w:rsidRPr="008F448D">
        <w:rPr>
          <w:rFonts w:ascii="Times New Roman" w:eastAsia="Times New Roman" w:hAnsi="Times New Roman" w:cs="Times New Roman"/>
          <w:sz w:val="24"/>
          <w:szCs w:val="24"/>
        </w:rPr>
        <w:t>раздела</w:t>
      </w:r>
      <w:proofErr w:type="gramStart"/>
      <w:r w:rsidRPr="008F448D">
        <w:rPr>
          <w:rFonts w:ascii="Times New Roman" w:eastAsia="Times New Roman" w:hAnsi="Times New Roman" w:cs="Times New Roman"/>
          <w:sz w:val="24"/>
          <w:szCs w:val="24"/>
        </w:rPr>
        <w:t>.</w:t>
      </w:r>
      <w:r w:rsidRPr="008F448D">
        <w:rPr>
          <w:rFonts w:ascii="Times New Roman" w:eastAsia="Times New Roman" w:hAnsi="Times New Roman" w:cs="Times New Roman"/>
          <w:color w:val="000000"/>
          <w:sz w:val="24"/>
          <w:szCs w:val="24"/>
        </w:rPr>
        <w:t>М</w:t>
      </w:r>
      <w:proofErr w:type="gramEnd"/>
      <w:r w:rsidRPr="008F448D">
        <w:rPr>
          <w:rFonts w:ascii="Times New Roman" w:eastAsia="Times New Roman" w:hAnsi="Times New Roman" w:cs="Times New Roman"/>
          <w:color w:val="000000"/>
          <w:sz w:val="24"/>
          <w:szCs w:val="24"/>
        </w:rPr>
        <w:t>.Горький</w:t>
      </w:r>
      <w:proofErr w:type="spellEnd"/>
      <w:r w:rsidRPr="008F448D">
        <w:rPr>
          <w:rFonts w:ascii="Times New Roman" w:eastAsia="Times New Roman" w:hAnsi="Times New Roman" w:cs="Times New Roman"/>
          <w:color w:val="000000"/>
          <w:sz w:val="24"/>
          <w:szCs w:val="24"/>
        </w:rPr>
        <w:t xml:space="preserve">. «Случай с </w:t>
      </w:r>
      <w:proofErr w:type="spellStart"/>
      <w:r w:rsidRPr="008F448D">
        <w:rPr>
          <w:rFonts w:ascii="Times New Roman" w:eastAsia="Times New Roman" w:hAnsi="Times New Roman" w:cs="Times New Roman"/>
          <w:color w:val="000000"/>
          <w:sz w:val="24"/>
          <w:szCs w:val="24"/>
        </w:rPr>
        <w:t>Евсейкой</w:t>
      </w:r>
      <w:proofErr w:type="spellEnd"/>
      <w:r w:rsidRPr="008F448D">
        <w:rPr>
          <w:rFonts w:ascii="Times New Roman" w:eastAsia="Times New Roman" w:hAnsi="Times New Roman" w:cs="Times New Roman"/>
          <w:color w:val="000000"/>
          <w:sz w:val="24"/>
          <w:szCs w:val="24"/>
        </w:rPr>
        <w:t xml:space="preserve">». Прием сравнения – основной прием описания подводного царства. Творческий пересказ: сочинение продолжения сказки. К.Г.Паустовский. «Растрепанный воробей». Определение жанра произведения. Герои произведения. Характеристика героев.                                                                                              А.И.Куприн. «Слон». Основные события произведения. Составление различных вариантов плана. Пересказ.                                                                                                       </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Поэтическая тетрадь 1</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w:t>
      </w:r>
      <w:proofErr w:type="spellStart"/>
      <w:r w:rsidRPr="008F448D">
        <w:rPr>
          <w:rFonts w:ascii="Times New Roman" w:eastAsia="Times New Roman" w:hAnsi="Times New Roman" w:cs="Times New Roman"/>
          <w:sz w:val="24"/>
          <w:szCs w:val="24"/>
        </w:rPr>
        <w:t>раздела</w:t>
      </w:r>
      <w:proofErr w:type="gramStart"/>
      <w:r w:rsidRPr="008F448D">
        <w:rPr>
          <w:rFonts w:ascii="Times New Roman" w:eastAsia="Times New Roman" w:hAnsi="Times New Roman" w:cs="Times New Roman"/>
          <w:sz w:val="24"/>
          <w:szCs w:val="24"/>
        </w:rPr>
        <w:t>.</w:t>
      </w:r>
      <w:r w:rsidRPr="008F448D">
        <w:rPr>
          <w:rFonts w:ascii="Times New Roman" w:eastAsia="Times New Roman" w:hAnsi="Times New Roman" w:cs="Times New Roman"/>
          <w:color w:val="000000"/>
          <w:sz w:val="24"/>
          <w:szCs w:val="24"/>
        </w:rPr>
        <w:t>С</w:t>
      </w:r>
      <w:proofErr w:type="gramEnd"/>
      <w:r w:rsidRPr="008F448D">
        <w:rPr>
          <w:rFonts w:ascii="Times New Roman" w:eastAsia="Times New Roman" w:hAnsi="Times New Roman" w:cs="Times New Roman"/>
          <w:color w:val="000000"/>
          <w:sz w:val="24"/>
          <w:szCs w:val="24"/>
        </w:rPr>
        <w:t>.Черный</w:t>
      </w:r>
      <w:proofErr w:type="spellEnd"/>
      <w:r w:rsidRPr="008F448D">
        <w:rPr>
          <w:rFonts w:ascii="Times New Roman" w:eastAsia="Times New Roman" w:hAnsi="Times New Roman" w:cs="Times New Roman"/>
          <w:color w:val="000000"/>
          <w:sz w:val="24"/>
          <w:szCs w:val="24"/>
        </w:rPr>
        <w:t xml:space="preserve">. Стихи о животных: «Что ты тискаешь утенка...», «Воробей», «Слон». Средства художественной выразительности. Авторское отношение к </w:t>
      </w:r>
      <w:proofErr w:type="gramStart"/>
      <w:r w:rsidRPr="008F448D">
        <w:rPr>
          <w:rFonts w:ascii="Times New Roman" w:eastAsia="Times New Roman" w:hAnsi="Times New Roman" w:cs="Times New Roman"/>
          <w:color w:val="000000"/>
          <w:sz w:val="24"/>
          <w:szCs w:val="24"/>
        </w:rPr>
        <w:t>изображаемому</w:t>
      </w:r>
      <w:proofErr w:type="gramEnd"/>
      <w:r w:rsidRPr="008F448D">
        <w:rPr>
          <w:rFonts w:ascii="Times New Roman" w:eastAsia="Times New Roman" w:hAnsi="Times New Roman" w:cs="Times New Roman"/>
          <w:color w:val="000000"/>
          <w:sz w:val="24"/>
          <w:szCs w:val="24"/>
        </w:rPr>
        <w:t xml:space="preserve">.                                   А.А.Блок. «Ветхая избушка», «Сны», «Ворона». Картины зимних забав. Средства художественной выразительности для создания образа. Сравнение стихотворений разных авторов на одну и ту же тему.                                                                                                                 С.А.Есенин. «Черемуха». Выразительное чтение стихотворения. Средства художественной выразительности для создания картин цветущей черемухи.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Люби живое</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w:t>
      </w:r>
      <w:r w:rsidR="005D2A94">
        <w:rPr>
          <w:rFonts w:ascii="Times New Roman" w:eastAsia="Times New Roman" w:hAnsi="Times New Roman" w:cs="Times New Roman"/>
          <w:sz w:val="24"/>
          <w:szCs w:val="24"/>
        </w:rPr>
        <w:t xml:space="preserve"> </w:t>
      </w:r>
      <w:r w:rsidRPr="008F448D">
        <w:rPr>
          <w:rFonts w:ascii="Times New Roman" w:eastAsia="Times New Roman" w:hAnsi="Times New Roman" w:cs="Times New Roman"/>
          <w:color w:val="000000"/>
          <w:sz w:val="24"/>
          <w:szCs w:val="24"/>
        </w:rPr>
        <w:t xml:space="preserve">М.М.Пришвин. «Моя Родина». Заголовок – «входная дверь» в текст. Основная мысль текста. Сочинение на основе художественного текста.                                                                         </w:t>
      </w:r>
      <w:proofErr w:type="spellStart"/>
      <w:r w:rsidRPr="008F448D">
        <w:rPr>
          <w:rFonts w:ascii="Times New Roman" w:eastAsia="Times New Roman" w:hAnsi="Times New Roman" w:cs="Times New Roman"/>
          <w:color w:val="000000"/>
          <w:sz w:val="24"/>
          <w:szCs w:val="24"/>
        </w:rPr>
        <w:t>И.С.Соколов-Микитов</w:t>
      </w:r>
      <w:proofErr w:type="spellEnd"/>
      <w:r w:rsidRPr="008F448D">
        <w:rPr>
          <w:rFonts w:ascii="Times New Roman" w:eastAsia="Times New Roman" w:hAnsi="Times New Roman" w:cs="Times New Roman"/>
          <w:color w:val="000000"/>
          <w:sz w:val="24"/>
          <w:szCs w:val="24"/>
        </w:rPr>
        <w:t>. «</w:t>
      </w:r>
      <w:proofErr w:type="spellStart"/>
      <w:r w:rsidRPr="008F448D">
        <w:rPr>
          <w:rFonts w:ascii="Times New Roman" w:eastAsia="Times New Roman" w:hAnsi="Times New Roman" w:cs="Times New Roman"/>
          <w:color w:val="000000"/>
          <w:sz w:val="24"/>
          <w:szCs w:val="24"/>
        </w:rPr>
        <w:t>Листопадничек</w:t>
      </w:r>
      <w:proofErr w:type="spellEnd"/>
      <w:r w:rsidRPr="008F448D">
        <w:rPr>
          <w:rFonts w:ascii="Times New Roman" w:eastAsia="Times New Roman" w:hAnsi="Times New Roman" w:cs="Times New Roman"/>
          <w:color w:val="000000"/>
          <w:sz w:val="24"/>
          <w:szCs w:val="24"/>
        </w:rPr>
        <w:t xml:space="preserve">». Почему произведение так называется?  Определение жанра произведения. </w:t>
      </w:r>
      <w:proofErr w:type="spellStart"/>
      <w:r w:rsidRPr="008F448D">
        <w:rPr>
          <w:rFonts w:ascii="Times New Roman" w:eastAsia="Times New Roman" w:hAnsi="Times New Roman" w:cs="Times New Roman"/>
          <w:color w:val="000000"/>
          <w:sz w:val="24"/>
          <w:szCs w:val="24"/>
        </w:rPr>
        <w:t>Листопадничек</w:t>
      </w:r>
      <w:proofErr w:type="spellEnd"/>
      <w:r w:rsidRPr="008F448D">
        <w:rPr>
          <w:rFonts w:ascii="Times New Roman" w:eastAsia="Times New Roman" w:hAnsi="Times New Roman" w:cs="Times New Roman"/>
          <w:color w:val="000000"/>
          <w:sz w:val="24"/>
          <w:szCs w:val="24"/>
        </w:rPr>
        <w:t xml:space="preserve"> – главный герой произведения. Рассказ о герое. Творческий пересказ: дополнение содержания текста.                                                        В.И.Белов. «Малька провинилась», «Еще </w:t>
      </w:r>
      <w:proofErr w:type="gramStart"/>
      <w:r w:rsidRPr="008F448D">
        <w:rPr>
          <w:rFonts w:ascii="Times New Roman" w:eastAsia="Times New Roman" w:hAnsi="Times New Roman" w:cs="Times New Roman"/>
          <w:color w:val="000000"/>
          <w:sz w:val="24"/>
          <w:szCs w:val="24"/>
        </w:rPr>
        <w:t>про</w:t>
      </w:r>
      <w:proofErr w:type="gramEnd"/>
      <w:r w:rsidRPr="008F448D">
        <w:rPr>
          <w:rFonts w:ascii="Times New Roman" w:eastAsia="Times New Roman" w:hAnsi="Times New Roman" w:cs="Times New Roman"/>
          <w:color w:val="000000"/>
          <w:sz w:val="24"/>
          <w:szCs w:val="24"/>
        </w:rPr>
        <w:t xml:space="preserve"> Мальку». Озаглавливание текста.  Главные герои рассказа.                                                                                                                                                        В.В.Бианки. «Мышонок Пик». Составление плана на основе названия глав. Рассказ о герое произведения.                                                                                                                                 Б.С.Житков. «Про обезьянку». Герои произведения. Пересказ.  Краткий пересказ.                 </w:t>
      </w:r>
      <w:r w:rsidRPr="008F448D">
        <w:rPr>
          <w:rFonts w:ascii="Times New Roman" w:eastAsia="Times New Roman" w:hAnsi="Times New Roman" w:cs="Times New Roman"/>
          <w:color w:val="000000"/>
          <w:sz w:val="24"/>
          <w:szCs w:val="24"/>
        </w:rPr>
        <w:lastRenderedPageBreak/>
        <w:t>В.Л.Дуров. «Наша Жучка», В.П.Астафьев «</w:t>
      </w:r>
      <w:proofErr w:type="spellStart"/>
      <w:r w:rsidRPr="008F448D">
        <w:rPr>
          <w:rFonts w:ascii="Times New Roman" w:eastAsia="Times New Roman" w:hAnsi="Times New Roman" w:cs="Times New Roman"/>
          <w:color w:val="000000"/>
          <w:sz w:val="24"/>
          <w:szCs w:val="24"/>
        </w:rPr>
        <w:t>Капалуха</w:t>
      </w:r>
      <w:proofErr w:type="spellEnd"/>
      <w:r w:rsidRPr="008F448D">
        <w:rPr>
          <w:rFonts w:ascii="Times New Roman" w:eastAsia="Times New Roman" w:hAnsi="Times New Roman" w:cs="Times New Roman"/>
          <w:color w:val="000000"/>
          <w:sz w:val="24"/>
          <w:szCs w:val="24"/>
        </w:rPr>
        <w:t>». Герои произведения. В.Ю.Драгунский. «Он живой и светится». Нравственный смысл рассказа.</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Поэтическая тетрадь 2</w:t>
      </w:r>
    </w:p>
    <w:p w:rsidR="006A532D" w:rsidRPr="008F448D" w:rsidRDefault="006A532D" w:rsidP="006A532D">
      <w:pPr>
        <w:shd w:val="clear" w:color="auto" w:fill="FFFFFF"/>
        <w:spacing w:after="150" w:line="240" w:lineRule="auto"/>
        <w:rPr>
          <w:rFonts w:ascii="Times New Roman" w:eastAsia="Times New Roman" w:hAnsi="Times New Roman" w:cs="Times New Roman"/>
          <w:b/>
          <w:color w:val="000000"/>
          <w:sz w:val="24"/>
          <w:szCs w:val="24"/>
          <w:u w:val="single"/>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w:t>
      </w:r>
      <w:proofErr w:type="spellStart"/>
      <w:r w:rsidRPr="008F448D">
        <w:rPr>
          <w:rFonts w:ascii="Times New Roman" w:eastAsia="Times New Roman" w:hAnsi="Times New Roman" w:cs="Times New Roman"/>
          <w:sz w:val="24"/>
          <w:szCs w:val="24"/>
        </w:rPr>
        <w:t>раздела</w:t>
      </w:r>
      <w:proofErr w:type="gramStart"/>
      <w:r w:rsidRPr="008F448D">
        <w:rPr>
          <w:rFonts w:ascii="Times New Roman" w:eastAsia="Times New Roman" w:hAnsi="Times New Roman" w:cs="Times New Roman"/>
          <w:sz w:val="24"/>
          <w:szCs w:val="24"/>
        </w:rPr>
        <w:t>.</w:t>
      </w:r>
      <w:r w:rsidRPr="008F448D">
        <w:rPr>
          <w:rFonts w:ascii="Times New Roman" w:eastAsia="Times New Roman" w:hAnsi="Times New Roman" w:cs="Times New Roman"/>
          <w:color w:val="000000"/>
          <w:sz w:val="24"/>
          <w:szCs w:val="24"/>
        </w:rPr>
        <w:t>С</w:t>
      </w:r>
      <w:proofErr w:type="gramEnd"/>
      <w:r w:rsidRPr="008F448D">
        <w:rPr>
          <w:rFonts w:ascii="Times New Roman" w:eastAsia="Times New Roman" w:hAnsi="Times New Roman" w:cs="Times New Roman"/>
          <w:color w:val="000000"/>
          <w:sz w:val="24"/>
          <w:szCs w:val="24"/>
        </w:rPr>
        <w:t>.Я.Маршак</w:t>
      </w:r>
      <w:proofErr w:type="spellEnd"/>
      <w:r w:rsidRPr="008F448D">
        <w:rPr>
          <w:rFonts w:ascii="Times New Roman" w:eastAsia="Times New Roman" w:hAnsi="Times New Roman" w:cs="Times New Roman"/>
          <w:color w:val="000000"/>
          <w:sz w:val="24"/>
          <w:szCs w:val="24"/>
        </w:rPr>
        <w:t xml:space="preserve">. «Гроза днем», «В лесу над росистой поляной». Заголовок стихотворения. Выразительное чтение.                                                                                                                                     А.Л. </w:t>
      </w:r>
      <w:proofErr w:type="spellStart"/>
      <w:r w:rsidRPr="008F448D">
        <w:rPr>
          <w:rFonts w:ascii="Times New Roman" w:eastAsia="Times New Roman" w:hAnsi="Times New Roman" w:cs="Times New Roman"/>
          <w:color w:val="000000"/>
          <w:sz w:val="24"/>
          <w:szCs w:val="24"/>
        </w:rPr>
        <w:t>Барто</w:t>
      </w:r>
      <w:proofErr w:type="spellEnd"/>
      <w:r w:rsidRPr="008F448D">
        <w:rPr>
          <w:rFonts w:ascii="Times New Roman" w:eastAsia="Times New Roman" w:hAnsi="Times New Roman" w:cs="Times New Roman"/>
          <w:color w:val="000000"/>
          <w:sz w:val="24"/>
          <w:szCs w:val="24"/>
        </w:rPr>
        <w:t xml:space="preserve">. «Разлука», «В театре». Выразительное чтение.                                                                                                                                     С.В. Михалков. «Если...».  Выразительное чтение.                                                                                                                                     Е.А. Благинина. «Кукушка», «Котенок». Выразительное чтение.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Собирай по ягодке — наберешь кузовок</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w:t>
      </w:r>
      <w:proofErr w:type="spellStart"/>
      <w:r w:rsidRPr="008F448D">
        <w:rPr>
          <w:rFonts w:ascii="Times New Roman" w:eastAsia="Times New Roman" w:hAnsi="Times New Roman" w:cs="Times New Roman"/>
          <w:sz w:val="24"/>
          <w:szCs w:val="24"/>
        </w:rPr>
        <w:t>раздела</w:t>
      </w:r>
      <w:proofErr w:type="gramStart"/>
      <w:r w:rsidRPr="008F448D">
        <w:rPr>
          <w:rFonts w:ascii="Times New Roman" w:eastAsia="Times New Roman" w:hAnsi="Times New Roman" w:cs="Times New Roman"/>
          <w:sz w:val="24"/>
          <w:szCs w:val="24"/>
        </w:rPr>
        <w:t>.</w:t>
      </w:r>
      <w:r w:rsidRPr="008F448D">
        <w:rPr>
          <w:rFonts w:ascii="Times New Roman" w:eastAsia="Times New Roman" w:hAnsi="Times New Roman" w:cs="Times New Roman"/>
          <w:color w:val="000000"/>
          <w:sz w:val="24"/>
          <w:szCs w:val="24"/>
        </w:rPr>
        <w:t>Б</w:t>
      </w:r>
      <w:proofErr w:type="gramEnd"/>
      <w:r w:rsidRPr="008F448D">
        <w:rPr>
          <w:rFonts w:ascii="Times New Roman" w:eastAsia="Times New Roman" w:hAnsi="Times New Roman" w:cs="Times New Roman"/>
          <w:color w:val="000000"/>
          <w:sz w:val="24"/>
          <w:szCs w:val="24"/>
        </w:rPr>
        <w:t>.В.Шергин</w:t>
      </w:r>
      <w:proofErr w:type="spellEnd"/>
      <w:r w:rsidRPr="008F448D">
        <w:rPr>
          <w:rFonts w:ascii="Times New Roman" w:eastAsia="Times New Roman" w:hAnsi="Times New Roman" w:cs="Times New Roman"/>
          <w:color w:val="000000"/>
          <w:sz w:val="24"/>
          <w:szCs w:val="24"/>
        </w:rPr>
        <w:t xml:space="preserve">. «Собирай по ягодке— </w:t>
      </w:r>
      <w:proofErr w:type="gramStart"/>
      <w:r w:rsidRPr="008F448D">
        <w:rPr>
          <w:rFonts w:ascii="Times New Roman" w:eastAsia="Times New Roman" w:hAnsi="Times New Roman" w:cs="Times New Roman"/>
          <w:color w:val="000000"/>
          <w:sz w:val="24"/>
          <w:szCs w:val="24"/>
        </w:rPr>
        <w:t>на</w:t>
      </w:r>
      <w:proofErr w:type="gramEnd"/>
      <w:r w:rsidRPr="008F448D">
        <w:rPr>
          <w:rFonts w:ascii="Times New Roman" w:eastAsia="Times New Roman" w:hAnsi="Times New Roman" w:cs="Times New Roman"/>
          <w:color w:val="000000"/>
          <w:sz w:val="24"/>
          <w:szCs w:val="24"/>
        </w:rPr>
        <w:t>берешь кузовок». Особенность заголовка произведения. Соотнесение пословицы и содержания произведения.                                     А.П.Платонов. «Цветок на земле», «Еще мама». Герои рассказа. Особенности речи героев. Чтение по ролям.                                                                                                                                     М.М.Зощенко.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                                                                                                                                            Н.Н.Носов. «Федина задача», «Телефон»; В.Ю.Драгунский. «Друг детства». Особенности юмористического рассказа. Анализ заголовка. Сборник юмористических рассказов Н.Н. Носова.</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По страницам детских журналов</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w:t>
      </w:r>
      <w:r w:rsidRPr="008F448D">
        <w:rPr>
          <w:rFonts w:ascii="Times New Roman" w:eastAsia="Times New Roman" w:hAnsi="Times New Roman" w:cs="Times New Roman"/>
          <w:color w:val="000000"/>
          <w:sz w:val="24"/>
          <w:szCs w:val="24"/>
        </w:rPr>
        <w:t xml:space="preserve"> «</w:t>
      </w:r>
      <w:proofErr w:type="spellStart"/>
      <w:r w:rsidRPr="008F448D">
        <w:rPr>
          <w:rFonts w:ascii="Times New Roman" w:eastAsia="Times New Roman" w:hAnsi="Times New Roman" w:cs="Times New Roman"/>
          <w:color w:val="000000"/>
          <w:sz w:val="24"/>
          <w:szCs w:val="24"/>
        </w:rPr>
        <w:t>Мурзилка</w:t>
      </w:r>
      <w:proofErr w:type="spellEnd"/>
      <w:r w:rsidRPr="008F448D">
        <w:rPr>
          <w:rFonts w:ascii="Times New Roman" w:eastAsia="Times New Roman" w:hAnsi="Times New Roman" w:cs="Times New Roman"/>
          <w:color w:val="000000"/>
          <w:sz w:val="24"/>
          <w:szCs w:val="24"/>
        </w:rPr>
        <w:t>» и «Веселые картинки» - самые старые детские журналы. По страницам журналов для детей.                                     Ю.Ермолаев. «Проговорился», «Воспитатели». Вопросы и ответы по содержанию. Пересказ.                                                                                                                                                                     </w:t>
      </w:r>
      <w:r w:rsidRPr="008F448D">
        <w:rPr>
          <w:rFonts w:ascii="Times New Roman" w:eastAsia="Times New Roman" w:hAnsi="Times New Roman" w:cs="Times New Roman"/>
          <w:bCs/>
          <w:color w:val="000000"/>
          <w:sz w:val="24"/>
          <w:szCs w:val="24"/>
        </w:rPr>
        <w:t>Г.Б.Остер</w:t>
      </w:r>
      <w:proofErr w:type="gramStart"/>
      <w:r w:rsidRPr="008F448D">
        <w:rPr>
          <w:rFonts w:ascii="Times New Roman" w:eastAsia="Times New Roman" w:hAnsi="Times New Roman" w:cs="Times New Roman"/>
          <w:bCs/>
          <w:color w:val="000000"/>
          <w:sz w:val="24"/>
          <w:szCs w:val="24"/>
        </w:rPr>
        <w:t>.</w:t>
      </w:r>
      <w:r w:rsidRPr="008F448D">
        <w:rPr>
          <w:rFonts w:ascii="Times New Roman" w:eastAsia="Times New Roman" w:hAnsi="Times New Roman" w:cs="Times New Roman"/>
          <w:color w:val="000000"/>
          <w:sz w:val="24"/>
          <w:szCs w:val="24"/>
        </w:rPr>
        <w:t>«</w:t>
      </w:r>
      <w:proofErr w:type="gramEnd"/>
      <w:r w:rsidRPr="008F448D">
        <w:rPr>
          <w:rFonts w:ascii="Times New Roman" w:eastAsia="Times New Roman" w:hAnsi="Times New Roman" w:cs="Times New Roman"/>
          <w:color w:val="000000"/>
          <w:sz w:val="24"/>
          <w:szCs w:val="24"/>
        </w:rPr>
        <w:t>Вредные советы», «Как получаются легенды». Создание собственного сборника добрых советов. Что такое легенда? Пересказ. Легенды своей семьи, своего дома, своего города (села).</w:t>
      </w:r>
      <w:r w:rsidR="005D2A94">
        <w:rPr>
          <w:rFonts w:ascii="Times New Roman" w:eastAsia="Times New Roman" w:hAnsi="Times New Roman" w:cs="Times New Roman"/>
          <w:color w:val="000000"/>
          <w:sz w:val="24"/>
          <w:szCs w:val="24"/>
        </w:rPr>
        <w:t xml:space="preserve"> </w:t>
      </w:r>
      <w:proofErr w:type="spellStart"/>
      <w:r w:rsidRPr="008F448D">
        <w:rPr>
          <w:rFonts w:ascii="Times New Roman" w:eastAsia="Times New Roman" w:hAnsi="Times New Roman" w:cs="Times New Roman"/>
          <w:bCs/>
          <w:color w:val="000000"/>
          <w:sz w:val="24"/>
          <w:szCs w:val="24"/>
        </w:rPr>
        <w:t>Р.Сеф</w:t>
      </w:r>
      <w:proofErr w:type="spellEnd"/>
      <w:r w:rsidRPr="008F448D">
        <w:rPr>
          <w:rFonts w:ascii="Times New Roman" w:eastAsia="Times New Roman" w:hAnsi="Times New Roman" w:cs="Times New Roman"/>
          <w:bCs/>
          <w:color w:val="000000"/>
          <w:sz w:val="24"/>
          <w:szCs w:val="24"/>
        </w:rPr>
        <w:t>.</w:t>
      </w:r>
      <w:r w:rsidRPr="008F448D">
        <w:rPr>
          <w:rFonts w:ascii="Times New Roman" w:eastAsia="Times New Roman" w:hAnsi="Times New Roman" w:cs="Times New Roman"/>
          <w:color w:val="000000"/>
          <w:sz w:val="24"/>
          <w:szCs w:val="24"/>
        </w:rPr>
        <w:t xml:space="preserve"> «Веселые стихи». Выразительное чтение.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Зарубежная литература</w:t>
      </w:r>
    </w:p>
    <w:p w:rsidR="005D2A94"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w:t>
      </w:r>
      <w:r w:rsidRPr="008F448D">
        <w:rPr>
          <w:rFonts w:ascii="Times New Roman" w:eastAsia="Times New Roman" w:hAnsi="Times New Roman" w:cs="Times New Roman"/>
          <w:color w:val="000000"/>
          <w:sz w:val="24"/>
          <w:szCs w:val="24"/>
        </w:rPr>
        <w:t>Мифы Древней Греции</w:t>
      </w:r>
      <w:r w:rsidR="005D2A94">
        <w:rPr>
          <w:rFonts w:ascii="Times New Roman" w:eastAsia="Times New Roman" w:hAnsi="Times New Roman" w:cs="Times New Roman"/>
          <w:color w:val="000000"/>
          <w:sz w:val="24"/>
          <w:szCs w:val="24"/>
        </w:rPr>
        <w:t xml:space="preserve"> </w:t>
      </w:r>
      <w:r w:rsidRPr="008F448D">
        <w:rPr>
          <w:rFonts w:ascii="Times New Roman" w:eastAsia="Times New Roman" w:hAnsi="Times New Roman" w:cs="Times New Roman"/>
          <w:color w:val="000000"/>
          <w:sz w:val="24"/>
          <w:szCs w:val="24"/>
        </w:rPr>
        <w:t>«Храбрый Персей». Отражение мифологических представлений людей в древнегреческом мифе. Мифологические герои и их подвиги. Пересказ.</w:t>
      </w:r>
      <w:r w:rsidRPr="008F448D">
        <w:rPr>
          <w:rFonts w:ascii="Times New Roman" w:eastAsia="Times New Roman" w:hAnsi="Times New Roman" w:cs="Times New Roman"/>
          <w:color w:val="000000"/>
          <w:sz w:val="24"/>
          <w:szCs w:val="24"/>
        </w:rPr>
        <w:br/>
        <w:t xml:space="preserve">Г.Х.Андерсен. «Гадкий утенок». Нравственный смысл сказки. Создание рисунков к сказке. Подготовка сообщения о великом сказочнике.   </w:t>
      </w:r>
    </w:p>
    <w:p w:rsidR="005D2A94" w:rsidRDefault="005D2A94" w:rsidP="006A532D">
      <w:pPr>
        <w:shd w:val="clear" w:color="auto" w:fill="FFFFFF"/>
        <w:spacing w:after="150" w:line="240" w:lineRule="auto"/>
        <w:rPr>
          <w:rFonts w:ascii="Times New Roman" w:eastAsia="Times New Roman" w:hAnsi="Times New Roman" w:cs="Times New Roman"/>
          <w:color w:val="000000"/>
          <w:sz w:val="24"/>
          <w:szCs w:val="24"/>
        </w:rPr>
      </w:pPr>
    </w:p>
    <w:p w:rsidR="005D2A94" w:rsidRDefault="005D2A94" w:rsidP="006A532D">
      <w:pPr>
        <w:shd w:val="clear" w:color="auto" w:fill="FFFFFF"/>
        <w:spacing w:after="150" w:line="240" w:lineRule="auto"/>
        <w:rPr>
          <w:rFonts w:ascii="Times New Roman" w:eastAsia="Times New Roman" w:hAnsi="Times New Roman" w:cs="Times New Roman"/>
          <w:color w:val="000000"/>
          <w:sz w:val="24"/>
          <w:szCs w:val="24"/>
        </w:rPr>
      </w:pPr>
    </w:p>
    <w:p w:rsidR="005D2A94" w:rsidRDefault="005D2A94" w:rsidP="006A532D">
      <w:pPr>
        <w:shd w:val="clear" w:color="auto" w:fill="FFFFFF"/>
        <w:spacing w:after="150" w:line="240" w:lineRule="auto"/>
        <w:rPr>
          <w:rFonts w:ascii="Times New Roman" w:eastAsia="Times New Roman" w:hAnsi="Times New Roman" w:cs="Times New Roman"/>
          <w:color w:val="000000"/>
          <w:sz w:val="24"/>
          <w:szCs w:val="24"/>
        </w:rPr>
      </w:pPr>
    </w:p>
    <w:p w:rsidR="005D2A94" w:rsidRDefault="005D2A94" w:rsidP="006A532D">
      <w:pPr>
        <w:shd w:val="clear" w:color="auto" w:fill="FFFFFF"/>
        <w:spacing w:after="150" w:line="240" w:lineRule="auto"/>
        <w:rPr>
          <w:rFonts w:ascii="Times New Roman" w:eastAsia="Times New Roman" w:hAnsi="Times New Roman" w:cs="Times New Roman"/>
          <w:color w:val="000000"/>
          <w:sz w:val="24"/>
          <w:szCs w:val="24"/>
        </w:rPr>
      </w:pPr>
    </w:p>
    <w:p w:rsidR="005D2A94" w:rsidRDefault="005D2A94" w:rsidP="006A532D">
      <w:pPr>
        <w:shd w:val="clear" w:color="auto" w:fill="FFFFFF"/>
        <w:spacing w:after="150" w:line="240" w:lineRule="auto"/>
        <w:rPr>
          <w:rFonts w:ascii="Times New Roman" w:eastAsia="Times New Roman" w:hAnsi="Times New Roman" w:cs="Times New Roman"/>
          <w:color w:val="000000"/>
          <w:sz w:val="24"/>
          <w:szCs w:val="24"/>
        </w:rPr>
      </w:pPr>
    </w:p>
    <w:p w:rsidR="005D2A94" w:rsidRDefault="005D2A94" w:rsidP="006A532D">
      <w:pPr>
        <w:shd w:val="clear" w:color="auto" w:fill="FFFFFF"/>
        <w:spacing w:after="150" w:line="240" w:lineRule="auto"/>
        <w:rPr>
          <w:rFonts w:ascii="Times New Roman" w:eastAsia="Times New Roman" w:hAnsi="Times New Roman" w:cs="Times New Roman"/>
          <w:color w:val="000000"/>
          <w:sz w:val="24"/>
          <w:szCs w:val="24"/>
        </w:rPr>
      </w:pPr>
    </w:p>
    <w:p w:rsidR="005D2A94" w:rsidRDefault="005D2A94" w:rsidP="006A532D">
      <w:pPr>
        <w:shd w:val="clear" w:color="auto" w:fill="FFFFFF"/>
        <w:spacing w:after="150" w:line="240" w:lineRule="auto"/>
        <w:rPr>
          <w:rFonts w:ascii="Times New Roman" w:eastAsia="Times New Roman" w:hAnsi="Times New Roman" w:cs="Times New Roman"/>
          <w:color w:val="000000"/>
          <w:sz w:val="24"/>
          <w:szCs w:val="24"/>
        </w:rPr>
      </w:pP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                                                                 </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color w:val="000000"/>
          <w:sz w:val="24"/>
          <w:szCs w:val="24"/>
          <w:u w:val="single"/>
        </w:rPr>
      </w:pPr>
      <w:r w:rsidRPr="008F448D">
        <w:rPr>
          <w:rFonts w:ascii="Times New Roman" w:eastAsia="Times New Roman" w:hAnsi="Times New Roman" w:cs="Times New Roman"/>
          <w:b/>
          <w:bCs/>
          <w:color w:val="000000"/>
          <w:sz w:val="24"/>
          <w:szCs w:val="24"/>
          <w:u w:val="single"/>
        </w:rPr>
        <w:lastRenderedPageBreak/>
        <w:t>4 класс</w:t>
      </w:r>
    </w:p>
    <w:p w:rsidR="006A532D" w:rsidRPr="008F448D" w:rsidRDefault="006A532D" w:rsidP="006A532D">
      <w:pPr>
        <w:autoSpaceDE w:val="0"/>
        <w:autoSpaceDN w:val="0"/>
        <w:adjustRightInd w:val="0"/>
        <w:spacing w:after="160" w:line="240" w:lineRule="auto"/>
        <w:jc w:val="center"/>
        <w:rPr>
          <w:rFonts w:ascii="Times New Roman" w:eastAsiaTheme="minorHAnsi" w:hAnsi="Times New Roman" w:cs="Times New Roman"/>
          <w:b/>
          <w:sz w:val="24"/>
          <w:szCs w:val="24"/>
          <w:lang w:eastAsia="en-US"/>
        </w:rPr>
      </w:pPr>
      <w:r w:rsidRPr="008F448D">
        <w:rPr>
          <w:rFonts w:ascii="Times New Roman" w:eastAsiaTheme="minorHAnsi" w:hAnsi="Times New Roman" w:cs="Times New Roman"/>
          <w:b/>
          <w:sz w:val="24"/>
          <w:szCs w:val="24"/>
          <w:lang w:eastAsia="en-US"/>
        </w:rPr>
        <w:t xml:space="preserve">Введение </w:t>
      </w:r>
    </w:p>
    <w:p w:rsidR="008F448D" w:rsidRPr="005D2A94" w:rsidRDefault="006A532D" w:rsidP="005D2A94">
      <w:pPr>
        <w:autoSpaceDE w:val="0"/>
        <w:autoSpaceDN w:val="0"/>
        <w:adjustRightInd w:val="0"/>
        <w:spacing w:after="160" w:line="240" w:lineRule="auto"/>
        <w:rPr>
          <w:rFonts w:ascii="Times New Roman" w:eastAsiaTheme="minorHAnsi" w:hAnsi="Times New Roman" w:cs="Times New Roman"/>
          <w:sz w:val="24"/>
          <w:szCs w:val="24"/>
          <w:lang w:eastAsia="en-US"/>
        </w:rPr>
      </w:pPr>
      <w:r w:rsidRPr="008F448D">
        <w:rPr>
          <w:rFonts w:ascii="Times New Roman" w:eastAsiaTheme="minorHAnsi" w:hAnsi="Times New Roman" w:cs="Times New Roman"/>
          <w:sz w:val="24"/>
          <w:szCs w:val="24"/>
          <w:lang w:eastAsia="en-US"/>
        </w:rPr>
        <w:t>Знакомство с учебником. Система условных обозначений. Содержание учебника. Словарь. Рассматривание иллюстраций и оформление учебника.</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color w:val="000000"/>
          <w:sz w:val="24"/>
          <w:szCs w:val="24"/>
        </w:rPr>
      </w:pPr>
      <w:r w:rsidRPr="008F448D">
        <w:rPr>
          <w:rFonts w:ascii="Times New Roman" w:eastAsia="Times New Roman" w:hAnsi="Times New Roman" w:cs="Times New Roman"/>
          <w:b/>
          <w:bCs/>
          <w:color w:val="000000"/>
          <w:sz w:val="24"/>
          <w:szCs w:val="24"/>
        </w:rPr>
        <w:t xml:space="preserve">Былины. Летописи. Жития </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 </w:t>
      </w:r>
      <w:r w:rsidRPr="008F448D">
        <w:rPr>
          <w:rFonts w:ascii="Times New Roman" w:eastAsia="Times New Roman" w:hAnsi="Times New Roman" w:cs="Times New Roman"/>
          <w:color w:val="000000"/>
          <w:sz w:val="24"/>
          <w:szCs w:val="24"/>
        </w:rPr>
        <w:t xml:space="preserve">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                                         Из летописи: «И вспомнил Олег коня своего». Летопись – источник исторических фактов. Сравнение текста летописи с текстом произведения А.С. Пушкина «Песнь о Вещем Олеге».                                                                                                                                                                                        Поэтический текст былины. Былина «Ильины три </w:t>
      </w:r>
      <w:proofErr w:type="spellStart"/>
      <w:r w:rsidRPr="008F448D">
        <w:rPr>
          <w:rFonts w:ascii="Times New Roman" w:eastAsia="Times New Roman" w:hAnsi="Times New Roman" w:cs="Times New Roman"/>
          <w:color w:val="000000"/>
          <w:sz w:val="24"/>
          <w:szCs w:val="24"/>
        </w:rPr>
        <w:t>поездочки</w:t>
      </w:r>
      <w:proofErr w:type="spellEnd"/>
      <w:r w:rsidRPr="008F448D">
        <w:rPr>
          <w:rFonts w:ascii="Times New Roman" w:eastAsia="Times New Roman" w:hAnsi="Times New Roman" w:cs="Times New Roman"/>
          <w:color w:val="000000"/>
          <w:sz w:val="24"/>
          <w:szCs w:val="24"/>
        </w:rPr>
        <w:t>». Сказочный характер былины. Прозаический текст былины в пересказе Н. Карнауховой. Сравнение поэтического и прозаического текстов. Герой былины – защитник государства Российского. Картина</w:t>
      </w:r>
      <w:proofErr w:type="gramStart"/>
      <w:r w:rsidRPr="008F448D">
        <w:rPr>
          <w:rFonts w:ascii="Times New Roman" w:eastAsia="Times New Roman" w:hAnsi="Times New Roman" w:cs="Times New Roman"/>
          <w:color w:val="000000"/>
          <w:sz w:val="24"/>
          <w:szCs w:val="24"/>
        </w:rPr>
        <w:t xml:space="preserve"> В</w:t>
      </w:r>
      <w:proofErr w:type="gramEnd"/>
      <w:r w:rsidRPr="008F448D">
        <w:rPr>
          <w:rFonts w:ascii="Times New Roman" w:eastAsia="Times New Roman" w:hAnsi="Times New Roman" w:cs="Times New Roman"/>
          <w:color w:val="000000"/>
          <w:sz w:val="24"/>
          <w:szCs w:val="24"/>
        </w:rPr>
        <w:t xml:space="preserve"> Васнецова «Богатыри».                                                                                                 Сергий Радонежский – святой земли русской. В. Клыков. Памятник Сергию Радонежскому.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Чудесный мир классики</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w:t>
      </w:r>
      <w:proofErr w:type="spellStart"/>
      <w:r w:rsidRPr="008F448D">
        <w:rPr>
          <w:rFonts w:ascii="Times New Roman" w:eastAsia="Times New Roman" w:hAnsi="Times New Roman" w:cs="Times New Roman"/>
          <w:sz w:val="24"/>
          <w:szCs w:val="24"/>
        </w:rPr>
        <w:t>раздела</w:t>
      </w:r>
      <w:proofErr w:type="gramStart"/>
      <w:r w:rsidRPr="008F448D">
        <w:rPr>
          <w:rFonts w:ascii="Times New Roman" w:eastAsia="Times New Roman" w:hAnsi="Times New Roman" w:cs="Times New Roman"/>
          <w:sz w:val="24"/>
          <w:szCs w:val="24"/>
        </w:rPr>
        <w:t>.</w:t>
      </w:r>
      <w:r w:rsidRPr="008F448D">
        <w:rPr>
          <w:rFonts w:ascii="Times New Roman" w:eastAsia="Times New Roman" w:hAnsi="Times New Roman" w:cs="Times New Roman"/>
          <w:color w:val="000000"/>
          <w:sz w:val="24"/>
          <w:szCs w:val="24"/>
        </w:rPr>
        <w:t>П</w:t>
      </w:r>
      <w:proofErr w:type="gramEnd"/>
      <w:r w:rsidRPr="008F448D">
        <w:rPr>
          <w:rFonts w:ascii="Times New Roman" w:eastAsia="Times New Roman" w:hAnsi="Times New Roman" w:cs="Times New Roman"/>
          <w:color w:val="000000"/>
          <w:sz w:val="24"/>
          <w:szCs w:val="24"/>
        </w:rPr>
        <w:t>.П.Ершов</w:t>
      </w:r>
      <w:proofErr w:type="spellEnd"/>
      <w:r w:rsidRPr="008F448D">
        <w:rPr>
          <w:rFonts w:ascii="Times New Roman" w:eastAsia="Times New Roman" w:hAnsi="Times New Roman" w:cs="Times New Roman"/>
          <w:color w:val="000000"/>
          <w:sz w:val="24"/>
          <w:szCs w:val="24"/>
        </w:rPr>
        <w:t xml:space="preserve"> «Конек-Горбунок».  Сравнение литературной и народной сказок. Мотивы народной сказки </w:t>
      </w:r>
      <w:proofErr w:type="gramStart"/>
      <w:r w:rsidRPr="008F448D">
        <w:rPr>
          <w:rFonts w:ascii="Times New Roman" w:eastAsia="Times New Roman" w:hAnsi="Times New Roman" w:cs="Times New Roman"/>
          <w:color w:val="000000"/>
          <w:sz w:val="24"/>
          <w:szCs w:val="24"/>
        </w:rPr>
        <w:t>в</w:t>
      </w:r>
      <w:proofErr w:type="gramEnd"/>
      <w:r w:rsidRPr="008F448D">
        <w:rPr>
          <w:rFonts w:ascii="Times New Roman" w:eastAsia="Times New Roman" w:hAnsi="Times New Roman" w:cs="Times New Roman"/>
          <w:color w:val="000000"/>
          <w:sz w:val="24"/>
          <w:szCs w:val="24"/>
        </w:rPr>
        <w:t xml:space="preserve"> литературной. События литературной сказки. Герои сказки. Младший брат Иван – настоящий герой сказки. Характеристика героя. Сравнение словесного и изобразительного искусства.                                                                                                           А.С.Пушкин. Стихи. «Няне», «Туча», «Унылая пора! Очей очарование…». Авторское отношение к </w:t>
      </w:r>
      <w:proofErr w:type="gramStart"/>
      <w:r w:rsidRPr="008F448D">
        <w:rPr>
          <w:rFonts w:ascii="Times New Roman" w:eastAsia="Times New Roman" w:hAnsi="Times New Roman" w:cs="Times New Roman"/>
          <w:color w:val="000000"/>
          <w:sz w:val="24"/>
          <w:szCs w:val="24"/>
        </w:rPr>
        <w:t>изображаемому</w:t>
      </w:r>
      <w:proofErr w:type="gramEnd"/>
      <w:r w:rsidRPr="008F448D">
        <w:rPr>
          <w:rFonts w:ascii="Times New Roman" w:eastAsia="Times New Roman" w:hAnsi="Times New Roman" w:cs="Times New Roman"/>
          <w:color w:val="000000"/>
          <w:sz w:val="24"/>
          <w:szCs w:val="24"/>
        </w:rPr>
        <w:t xml:space="preserve">. Интонация стихотворения. Сравнение произведений словесного и изобразительного искусства.  Заучивание наизусть.                                                                                                         А.С.Пушкин «Сказка о мертвой царевне и о семи богатырях». Мотивы народной сказки </w:t>
      </w:r>
      <w:proofErr w:type="gramStart"/>
      <w:r w:rsidRPr="008F448D">
        <w:rPr>
          <w:rFonts w:ascii="Times New Roman" w:eastAsia="Times New Roman" w:hAnsi="Times New Roman" w:cs="Times New Roman"/>
          <w:color w:val="000000"/>
          <w:sz w:val="24"/>
          <w:szCs w:val="24"/>
        </w:rPr>
        <w:t>в</w:t>
      </w:r>
      <w:proofErr w:type="gramEnd"/>
      <w:r w:rsidRPr="008F448D">
        <w:rPr>
          <w:rFonts w:ascii="Times New Roman" w:eastAsia="Times New Roman" w:hAnsi="Times New Roman" w:cs="Times New Roman"/>
          <w:color w:val="000000"/>
          <w:sz w:val="24"/>
          <w:szCs w:val="24"/>
        </w:rPr>
        <w:t xml:space="preserve"> литературной. Герои пушкинской сказки. Характеристика героев сказки, отношение к ним. Деление сказки на части. Составление плана. Пересказ основных эпизодов сказки.          М.Ю.Лермонтов. «Дары Терека».  Картины природы в стихотворении. Выразительное чтение.                                                                                                                                       «</w:t>
      </w:r>
      <w:proofErr w:type="spellStart"/>
      <w:r w:rsidRPr="008F448D">
        <w:rPr>
          <w:rFonts w:ascii="Times New Roman" w:eastAsia="Times New Roman" w:hAnsi="Times New Roman" w:cs="Times New Roman"/>
          <w:color w:val="000000"/>
          <w:sz w:val="24"/>
          <w:szCs w:val="24"/>
        </w:rPr>
        <w:t>Ашик</w:t>
      </w:r>
      <w:proofErr w:type="spellEnd"/>
      <w:r w:rsidRPr="008F448D">
        <w:rPr>
          <w:rFonts w:ascii="Times New Roman" w:eastAsia="Times New Roman" w:hAnsi="Times New Roman" w:cs="Times New Roman"/>
          <w:color w:val="000000"/>
          <w:sz w:val="24"/>
          <w:szCs w:val="24"/>
        </w:rPr>
        <w:t xml:space="preserve"> </w:t>
      </w:r>
      <w:proofErr w:type="gramStart"/>
      <w:r w:rsidRPr="008F448D">
        <w:rPr>
          <w:rFonts w:ascii="Times New Roman" w:eastAsia="Times New Roman" w:hAnsi="Times New Roman" w:cs="Times New Roman"/>
          <w:color w:val="000000"/>
          <w:sz w:val="24"/>
          <w:szCs w:val="24"/>
        </w:rPr>
        <w:t>–</w:t>
      </w:r>
      <w:proofErr w:type="spellStart"/>
      <w:r w:rsidRPr="008F448D">
        <w:rPr>
          <w:rFonts w:ascii="Times New Roman" w:eastAsia="Times New Roman" w:hAnsi="Times New Roman" w:cs="Times New Roman"/>
          <w:color w:val="000000"/>
          <w:sz w:val="24"/>
          <w:szCs w:val="24"/>
        </w:rPr>
        <w:t>К</w:t>
      </w:r>
      <w:proofErr w:type="gramEnd"/>
      <w:r w:rsidRPr="008F448D">
        <w:rPr>
          <w:rFonts w:ascii="Times New Roman" w:eastAsia="Times New Roman" w:hAnsi="Times New Roman" w:cs="Times New Roman"/>
          <w:color w:val="000000"/>
          <w:sz w:val="24"/>
          <w:szCs w:val="24"/>
        </w:rPr>
        <w:t>ериб</w:t>
      </w:r>
      <w:proofErr w:type="spellEnd"/>
      <w:r w:rsidRPr="008F448D">
        <w:rPr>
          <w:rFonts w:ascii="Times New Roman" w:eastAsia="Times New Roman" w:hAnsi="Times New Roman" w:cs="Times New Roman"/>
          <w:color w:val="000000"/>
          <w:sz w:val="24"/>
          <w:szCs w:val="24"/>
        </w:rPr>
        <w:t>». Турецкая сказка. Сравнение мотивов русской и турецкой сказки. Герои турецкой сказки. Характеристика героев, отношение к ним.                                         Л.Н.Толстой «Детство». События рассказа. Характер главного героя рассказа Л.Толстого</w:t>
      </w:r>
      <w:proofErr w:type="gramStart"/>
      <w:r w:rsidRPr="008F448D">
        <w:rPr>
          <w:rFonts w:ascii="Times New Roman" w:eastAsia="Times New Roman" w:hAnsi="Times New Roman" w:cs="Times New Roman"/>
          <w:color w:val="000000"/>
          <w:sz w:val="24"/>
          <w:szCs w:val="24"/>
        </w:rPr>
        <w:t>.«</w:t>
      </w:r>
      <w:proofErr w:type="gramEnd"/>
      <w:r w:rsidRPr="008F448D">
        <w:rPr>
          <w:rFonts w:ascii="Times New Roman" w:eastAsia="Times New Roman" w:hAnsi="Times New Roman" w:cs="Times New Roman"/>
          <w:color w:val="000000"/>
          <w:sz w:val="24"/>
          <w:szCs w:val="24"/>
        </w:rPr>
        <w:t xml:space="preserve">Как мужик камень убрал» (басня). Особенности басни. Главная мысль.             А.П.Чехов «Мальчики».  Смысл названия рассказа. Главные герои рассказа – герои своего времени. Характер героев художественного текста.                                                                              </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Поэтическая тетрадь № 1</w:t>
      </w:r>
    </w:p>
    <w:p w:rsidR="006A532D" w:rsidRPr="008F448D" w:rsidRDefault="006A532D" w:rsidP="006A532D">
      <w:pPr>
        <w:shd w:val="clear" w:color="auto" w:fill="FFFFFF"/>
        <w:spacing w:after="150" w:line="240" w:lineRule="auto"/>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color w:val="000000"/>
          <w:sz w:val="24"/>
          <w:szCs w:val="24"/>
        </w:rPr>
        <w:t> </w:t>
      </w: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w:t>
      </w:r>
      <w:proofErr w:type="spellStart"/>
      <w:r w:rsidRPr="008F448D">
        <w:rPr>
          <w:rFonts w:ascii="Times New Roman" w:eastAsia="Times New Roman" w:hAnsi="Times New Roman" w:cs="Times New Roman"/>
          <w:sz w:val="24"/>
          <w:szCs w:val="24"/>
        </w:rPr>
        <w:t>раздела</w:t>
      </w:r>
      <w:proofErr w:type="gramStart"/>
      <w:r w:rsidRPr="008F448D">
        <w:rPr>
          <w:rFonts w:ascii="Times New Roman" w:eastAsia="Times New Roman" w:hAnsi="Times New Roman" w:cs="Times New Roman"/>
          <w:sz w:val="24"/>
          <w:szCs w:val="24"/>
        </w:rPr>
        <w:t>.</w:t>
      </w:r>
      <w:r w:rsidRPr="008F448D">
        <w:rPr>
          <w:rFonts w:ascii="Times New Roman" w:eastAsia="Times New Roman" w:hAnsi="Times New Roman" w:cs="Times New Roman"/>
          <w:color w:val="000000"/>
          <w:sz w:val="24"/>
          <w:szCs w:val="24"/>
        </w:rPr>
        <w:t>Ф</w:t>
      </w:r>
      <w:proofErr w:type="gramEnd"/>
      <w:r w:rsidRPr="008F448D">
        <w:rPr>
          <w:rFonts w:ascii="Times New Roman" w:eastAsia="Times New Roman" w:hAnsi="Times New Roman" w:cs="Times New Roman"/>
          <w:color w:val="000000"/>
          <w:sz w:val="24"/>
          <w:szCs w:val="24"/>
        </w:rPr>
        <w:t>.И.Тютчев</w:t>
      </w:r>
      <w:proofErr w:type="spellEnd"/>
      <w:r w:rsidRPr="008F448D">
        <w:rPr>
          <w:rFonts w:ascii="Times New Roman" w:eastAsia="Times New Roman" w:hAnsi="Times New Roman" w:cs="Times New Roman"/>
          <w:color w:val="000000"/>
          <w:sz w:val="24"/>
          <w:szCs w:val="24"/>
        </w:rPr>
        <w:t xml:space="preserve"> «Еще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                                А.Фет. «Весенний дождь», «Бабочка». Картины природы в лирическом стихотворении. Ритм стихотворения. Интонация (тон, паузы, темп) стихотворения.                                                                       Е.А.Баратынский. «Весна, весна, как воздух чист!». Передача настроения и чувства в стихотворении.                                                                                                                                       </w:t>
      </w:r>
      <w:r w:rsidRPr="008F448D">
        <w:rPr>
          <w:rFonts w:ascii="Times New Roman" w:eastAsia="Times New Roman" w:hAnsi="Times New Roman" w:cs="Times New Roman"/>
          <w:color w:val="000000"/>
          <w:sz w:val="24"/>
          <w:szCs w:val="24"/>
        </w:rPr>
        <w:lastRenderedPageBreak/>
        <w:t>А.Н.Плещеев. «Дети и птичка». Ритм стихотворения.                                                       И.С.Никитин. «В синем небе плывут над полями…». Изменение картин природы в стихотворении.                                                                                                                     Н.А.Некрасов. «Школьник», «В зимние сумерки нянины сказки…» Выразительное чтение.  И.А.Бунин. «Листопад». Картина осени в стихах. Слово как средство художественной выразительности. Сравнения, эпитеты.</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Литературные сказки</w:t>
      </w:r>
    </w:p>
    <w:p w:rsidR="006A532D" w:rsidRPr="008F448D" w:rsidRDefault="006A532D" w:rsidP="006A532D">
      <w:pPr>
        <w:shd w:val="clear" w:color="auto" w:fill="FFFFFF"/>
        <w:spacing w:after="150" w:line="240" w:lineRule="auto"/>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sz w:val="24"/>
          <w:szCs w:val="24"/>
        </w:rPr>
        <w:t>Знакомство с названием раздела. Прогнозирование содержания раздела.</w:t>
      </w:r>
      <w:r w:rsidRPr="008F448D">
        <w:rPr>
          <w:rFonts w:ascii="Times New Roman" w:eastAsia="Times New Roman" w:hAnsi="Times New Roman" w:cs="Times New Roman"/>
          <w:color w:val="000000"/>
          <w:sz w:val="24"/>
          <w:szCs w:val="24"/>
        </w:rPr>
        <w:t xml:space="preserve"> В.Ф.Одоевский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                                                                                                           В.М.Гаршин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                                                                          П.П.Бажов «Серебряное копытце». Мотивы народных сказок в авторском тексте. Заглавие. Герои художественного произведения. Авторское отношение к героям произведения.                                                                                                                                С.Т.Аксаков «Аленький цветочек». Мотивы народных сказок в литературном тексте. Заглавие. Герои художественного произведения. Деление текста на части. Составление плана. Выборочный пересказ сказки. Словесное иллюстрирование.                                              </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Делу время – потехе час</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Знакомство с названием раздела. Прогнозирование содержания раздела.</w:t>
      </w:r>
      <w:r w:rsidRPr="008F448D">
        <w:rPr>
          <w:rFonts w:ascii="Times New Roman" w:eastAsia="Times New Roman" w:hAnsi="Times New Roman" w:cs="Times New Roman"/>
          <w:color w:val="000000"/>
          <w:sz w:val="24"/>
          <w:szCs w:val="24"/>
        </w:rPr>
        <w:t> Е.Л.Шварц «Сказка о потерянном времени». Нравственный смысл произведения. Жанр произведения. Инсценирование произведения.                                                                                                      В.Ю.</w:t>
      </w:r>
      <w:proofErr w:type="gramStart"/>
      <w:r w:rsidRPr="008F448D">
        <w:rPr>
          <w:rFonts w:ascii="Times New Roman" w:eastAsia="Times New Roman" w:hAnsi="Times New Roman" w:cs="Times New Roman"/>
          <w:color w:val="000000"/>
          <w:sz w:val="24"/>
          <w:szCs w:val="24"/>
        </w:rPr>
        <w:t>Драгунский</w:t>
      </w:r>
      <w:proofErr w:type="gramEnd"/>
      <w:r w:rsidRPr="008F448D">
        <w:rPr>
          <w:rFonts w:ascii="Times New Roman" w:eastAsia="Times New Roman" w:hAnsi="Times New Roman" w:cs="Times New Roman"/>
          <w:color w:val="000000"/>
          <w:sz w:val="24"/>
          <w:szCs w:val="24"/>
        </w:rPr>
        <w:t xml:space="preserve"> «Главные реки». «Что любит Мишка».  Особенности юмористического текста.  Авторское отношение к </w:t>
      </w:r>
      <w:proofErr w:type="gramStart"/>
      <w:r w:rsidRPr="008F448D">
        <w:rPr>
          <w:rFonts w:ascii="Times New Roman" w:eastAsia="Times New Roman" w:hAnsi="Times New Roman" w:cs="Times New Roman"/>
          <w:color w:val="000000"/>
          <w:sz w:val="24"/>
          <w:szCs w:val="24"/>
        </w:rPr>
        <w:t>изображаемому</w:t>
      </w:r>
      <w:proofErr w:type="gramEnd"/>
      <w:r w:rsidRPr="008F448D">
        <w:rPr>
          <w:rFonts w:ascii="Times New Roman" w:eastAsia="Times New Roman" w:hAnsi="Times New Roman" w:cs="Times New Roman"/>
          <w:color w:val="000000"/>
          <w:sz w:val="24"/>
          <w:szCs w:val="24"/>
        </w:rPr>
        <w:t xml:space="preserve">. Пересказ текста от лица героев. Юмористические рассказы В.Ю. </w:t>
      </w:r>
      <w:proofErr w:type="gramStart"/>
      <w:r w:rsidRPr="008F448D">
        <w:rPr>
          <w:rFonts w:ascii="Times New Roman" w:eastAsia="Times New Roman" w:hAnsi="Times New Roman" w:cs="Times New Roman"/>
          <w:color w:val="000000"/>
          <w:sz w:val="24"/>
          <w:szCs w:val="24"/>
        </w:rPr>
        <w:t>Драгунского</w:t>
      </w:r>
      <w:proofErr w:type="gramEnd"/>
      <w:r w:rsidRPr="008F448D">
        <w:rPr>
          <w:rFonts w:ascii="Times New Roman" w:eastAsia="Times New Roman" w:hAnsi="Times New Roman" w:cs="Times New Roman"/>
          <w:color w:val="000000"/>
          <w:sz w:val="24"/>
          <w:szCs w:val="24"/>
        </w:rPr>
        <w:t xml:space="preserve">.                                                                      </w:t>
      </w:r>
      <w:proofErr w:type="spellStart"/>
      <w:r w:rsidRPr="008F448D">
        <w:rPr>
          <w:rFonts w:ascii="Times New Roman" w:eastAsia="Times New Roman" w:hAnsi="Times New Roman" w:cs="Times New Roman"/>
          <w:color w:val="000000"/>
          <w:sz w:val="24"/>
          <w:szCs w:val="24"/>
        </w:rPr>
        <w:t>В.В.Голявкин</w:t>
      </w:r>
      <w:proofErr w:type="spellEnd"/>
      <w:r w:rsidRPr="008F448D">
        <w:rPr>
          <w:rFonts w:ascii="Times New Roman" w:eastAsia="Times New Roman" w:hAnsi="Times New Roman" w:cs="Times New Roman"/>
          <w:color w:val="000000"/>
          <w:sz w:val="24"/>
          <w:szCs w:val="24"/>
        </w:rPr>
        <w:t xml:space="preserve"> «Никакой я горчицы не ел». Смысл заголовка. Герои произведения. Инсценирование произведения.                                                                                                                </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Страна детства</w:t>
      </w:r>
    </w:p>
    <w:p w:rsidR="006A532D" w:rsidRPr="008F448D" w:rsidRDefault="006A532D" w:rsidP="006A532D">
      <w:pPr>
        <w:shd w:val="clear" w:color="auto" w:fill="FFFFFF"/>
        <w:spacing w:after="150" w:line="240" w:lineRule="auto"/>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sz w:val="24"/>
          <w:szCs w:val="24"/>
        </w:rPr>
        <w:t>Знакомство с названием раздела. Прогнозирование содержания раздела</w:t>
      </w:r>
      <w:r w:rsidR="005D2A94">
        <w:rPr>
          <w:rFonts w:ascii="Times New Roman" w:eastAsia="Times New Roman" w:hAnsi="Times New Roman" w:cs="Times New Roman"/>
          <w:sz w:val="24"/>
          <w:szCs w:val="24"/>
        </w:rPr>
        <w:t xml:space="preserve"> </w:t>
      </w:r>
      <w:r w:rsidRPr="008F448D">
        <w:rPr>
          <w:rFonts w:ascii="Times New Roman" w:eastAsia="Times New Roman" w:hAnsi="Times New Roman" w:cs="Times New Roman"/>
          <w:color w:val="000000"/>
          <w:sz w:val="24"/>
          <w:szCs w:val="24"/>
        </w:rPr>
        <w:t xml:space="preserve">Б.С.Житков «Как я ловил человечков».  Особенности развития сюжета. Герои произведения.                                                                                                                            К.Г.Паустовский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                                                                                                                                                  М.М.Зощенко «Ёлка». Герои произведения. Составление плана. Пересказ.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Поэтическая тетрадь №2</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Знакомство с названием раздела. Прогнозирование содержания </w:t>
      </w:r>
      <w:proofErr w:type="spellStart"/>
      <w:r w:rsidRPr="008F448D">
        <w:rPr>
          <w:rFonts w:ascii="Times New Roman" w:eastAsia="Times New Roman" w:hAnsi="Times New Roman" w:cs="Times New Roman"/>
          <w:sz w:val="24"/>
          <w:szCs w:val="24"/>
        </w:rPr>
        <w:t>раздела</w:t>
      </w:r>
      <w:proofErr w:type="gramStart"/>
      <w:r w:rsidRPr="008F448D">
        <w:rPr>
          <w:rFonts w:ascii="Times New Roman" w:eastAsia="Times New Roman" w:hAnsi="Times New Roman" w:cs="Times New Roman"/>
          <w:sz w:val="24"/>
          <w:szCs w:val="24"/>
        </w:rPr>
        <w:t>.</w:t>
      </w:r>
      <w:r w:rsidRPr="008F448D">
        <w:rPr>
          <w:rFonts w:ascii="Times New Roman" w:eastAsia="Times New Roman" w:hAnsi="Times New Roman" w:cs="Times New Roman"/>
          <w:color w:val="000000"/>
          <w:sz w:val="24"/>
          <w:szCs w:val="24"/>
        </w:rPr>
        <w:t>В</w:t>
      </w:r>
      <w:proofErr w:type="gramEnd"/>
      <w:r w:rsidRPr="008F448D">
        <w:rPr>
          <w:rFonts w:ascii="Times New Roman" w:eastAsia="Times New Roman" w:hAnsi="Times New Roman" w:cs="Times New Roman"/>
          <w:color w:val="000000"/>
          <w:sz w:val="24"/>
          <w:szCs w:val="24"/>
        </w:rPr>
        <w:t>.Я.Брюсов</w:t>
      </w:r>
      <w:proofErr w:type="spellEnd"/>
      <w:r w:rsidRPr="008F448D">
        <w:rPr>
          <w:rFonts w:ascii="Times New Roman" w:eastAsia="Times New Roman" w:hAnsi="Times New Roman" w:cs="Times New Roman"/>
          <w:color w:val="000000"/>
          <w:sz w:val="24"/>
          <w:szCs w:val="24"/>
        </w:rPr>
        <w:t xml:space="preserve"> «Опять сон». «Детская». Тема стихотворений. Развитие чувства в лирическом стихотворении. Выразительное чтение.</w:t>
      </w:r>
    </w:p>
    <w:p w:rsidR="005D2A94" w:rsidRDefault="006A532D" w:rsidP="006A532D">
      <w:pPr>
        <w:shd w:val="clear" w:color="auto" w:fill="FFFFFF"/>
        <w:spacing w:after="150" w:line="240" w:lineRule="auto"/>
        <w:rPr>
          <w:rFonts w:ascii="Times New Roman" w:eastAsia="Times New Roman" w:hAnsi="Times New Roman" w:cs="Times New Roman"/>
          <w:b/>
          <w:bCs/>
          <w:iCs/>
          <w:sz w:val="24"/>
          <w:szCs w:val="24"/>
        </w:rPr>
      </w:pPr>
      <w:r w:rsidRPr="008F448D">
        <w:rPr>
          <w:rFonts w:ascii="Times New Roman" w:eastAsia="Times New Roman" w:hAnsi="Times New Roman" w:cs="Times New Roman"/>
          <w:color w:val="000000"/>
          <w:sz w:val="24"/>
          <w:szCs w:val="24"/>
        </w:rPr>
        <w:t>С.А.Есенин «Бабушкины сказки». Тема стихотворений. Развитие чувства в лирическом произведении.                                                                                                                                  М.И.Цветаева «Бежит тропинка с бугорка…». «Наши царства». Тема детства в произведениях М. Цветаевой. Сравнение произведений разных поэтов на одну и ту же тему. Конкурс чтецов.</w:t>
      </w:r>
      <w:r w:rsidRPr="008F448D">
        <w:rPr>
          <w:rFonts w:ascii="Times New Roman" w:eastAsia="Times New Roman" w:hAnsi="Times New Roman" w:cs="Times New Roman"/>
          <w:b/>
          <w:bCs/>
          <w:iCs/>
          <w:sz w:val="24"/>
          <w:szCs w:val="24"/>
        </w:rPr>
        <w:t xml:space="preserve">                                                                                                                                </w:t>
      </w:r>
    </w:p>
    <w:p w:rsidR="005D2A94" w:rsidRPr="005D2A94" w:rsidRDefault="005D2A94" w:rsidP="006A532D">
      <w:pPr>
        <w:shd w:val="clear" w:color="auto" w:fill="FFFFFF"/>
        <w:spacing w:after="150" w:line="240" w:lineRule="auto"/>
        <w:rPr>
          <w:rFonts w:ascii="Times New Roman" w:eastAsia="Times New Roman" w:hAnsi="Times New Roman" w:cs="Times New Roman"/>
          <w:b/>
          <w:bCs/>
          <w:iCs/>
          <w:sz w:val="24"/>
          <w:szCs w:val="24"/>
        </w:rPr>
      </w:pP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lastRenderedPageBreak/>
        <w:t>Природа и мы</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w:t>
      </w:r>
      <w:proofErr w:type="spellStart"/>
      <w:r w:rsidRPr="008F448D">
        <w:rPr>
          <w:rFonts w:ascii="Times New Roman" w:eastAsia="Times New Roman" w:hAnsi="Times New Roman" w:cs="Times New Roman"/>
          <w:sz w:val="24"/>
          <w:szCs w:val="24"/>
        </w:rPr>
        <w:t>раздела</w:t>
      </w:r>
      <w:proofErr w:type="gramStart"/>
      <w:r w:rsidRPr="008F448D">
        <w:rPr>
          <w:rFonts w:ascii="Times New Roman" w:eastAsia="Times New Roman" w:hAnsi="Times New Roman" w:cs="Times New Roman"/>
          <w:sz w:val="24"/>
          <w:szCs w:val="24"/>
        </w:rPr>
        <w:t>.</w:t>
      </w:r>
      <w:r w:rsidRPr="008F448D">
        <w:rPr>
          <w:rFonts w:ascii="Times New Roman" w:eastAsia="Times New Roman" w:hAnsi="Times New Roman" w:cs="Times New Roman"/>
          <w:color w:val="000000"/>
          <w:sz w:val="24"/>
          <w:szCs w:val="24"/>
        </w:rPr>
        <w:t>Д</w:t>
      </w:r>
      <w:proofErr w:type="gramEnd"/>
      <w:r w:rsidRPr="008F448D">
        <w:rPr>
          <w:rFonts w:ascii="Times New Roman" w:eastAsia="Times New Roman" w:hAnsi="Times New Roman" w:cs="Times New Roman"/>
          <w:color w:val="000000"/>
          <w:sz w:val="24"/>
          <w:szCs w:val="24"/>
        </w:rPr>
        <w:t>.Н.Мамин-Сибиряк</w:t>
      </w:r>
      <w:proofErr w:type="spellEnd"/>
      <w:r w:rsidRPr="008F448D">
        <w:rPr>
          <w:rFonts w:ascii="Times New Roman" w:eastAsia="Times New Roman" w:hAnsi="Times New Roman" w:cs="Times New Roman"/>
          <w:color w:val="000000"/>
          <w:sz w:val="24"/>
          <w:szCs w:val="24"/>
        </w:rPr>
        <w:t xml:space="preserve"> «Приёмыш». Анализ заголовка. Подготовка выборочного пересказа. Отношение человека к природе.                                                                                                                 А.И.Куприн «Барбос и </w:t>
      </w:r>
      <w:proofErr w:type="spellStart"/>
      <w:r w:rsidRPr="008F448D">
        <w:rPr>
          <w:rFonts w:ascii="Times New Roman" w:eastAsia="Times New Roman" w:hAnsi="Times New Roman" w:cs="Times New Roman"/>
          <w:color w:val="000000"/>
          <w:sz w:val="24"/>
          <w:szCs w:val="24"/>
        </w:rPr>
        <w:t>Жулька</w:t>
      </w:r>
      <w:proofErr w:type="spellEnd"/>
      <w:r w:rsidRPr="008F448D">
        <w:rPr>
          <w:rFonts w:ascii="Times New Roman" w:eastAsia="Times New Roman" w:hAnsi="Times New Roman" w:cs="Times New Roman"/>
          <w:color w:val="000000"/>
          <w:sz w:val="24"/>
          <w:szCs w:val="24"/>
        </w:rPr>
        <w:t xml:space="preserve">». Герои произведения о животных. Поступок как характеристика героя произведения.                                                                                                М.М.Пришвин «Выскочка». Анализ заголовка. Герои произведения. Характеристика героя на основе поступка.                                                                                                                                     </w:t>
      </w:r>
      <w:proofErr w:type="spellStart"/>
      <w:r w:rsidRPr="008F448D">
        <w:rPr>
          <w:rFonts w:ascii="Times New Roman" w:eastAsia="Times New Roman" w:hAnsi="Times New Roman" w:cs="Times New Roman"/>
          <w:color w:val="000000"/>
          <w:sz w:val="24"/>
          <w:szCs w:val="24"/>
        </w:rPr>
        <w:t>Е.И.Чарушин</w:t>
      </w:r>
      <w:proofErr w:type="spellEnd"/>
      <w:r w:rsidRPr="008F448D">
        <w:rPr>
          <w:rFonts w:ascii="Times New Roman" w:eastAsia="Times New Roman" w:hAnsi="Times New Roman" w:cs="Times New Roman"/>
          <w:color w:val="000000"/>
          <w:sz w:val="24"/>
          <w:szCs w:val="24"/>
        </w:rPr>
        <w:t xml:space="preserve"> «Кабан». Герои произведения. Характеристика героев на основе их поступков.                                                                                                                                    В.П.Астафьев «</w:t>
      </w:r>
      <w:proofErr w:type="spellStart"/>
      <w:r w:rsidRPr="008F448D">
        <w:rPr>
          <w:rFonts w:ascii="Times New Roman" w:eastAsia="Times New Roman" w:hAnsi="Times New Roman" w:cs="Times New Roman"/>
          <w:color w:val="000000"/>
          <w:sz w:val="24"/>
          <w:szCs w:val="24"/>
        </w:rPr>
        <w:t>Стрижонок</w:t>
      </w:r>
      <w:proofErr w:type="spellEnd"/>
      <w:r w:rsidRPr="008F448D">
        <w:rPr>
          <w:rFonts w:ascii="Times New Roman" w:eastAsia="Times New Roman" w:hAnsi="Times New Roman" w:cs="Times New Roman"/>
          <w:color w:val="000000"/>
          <w:sz w:val="24"/>
          <w:szCs w:val="24"/>
        </w:rPr>
        <w:t xml:space="preserve"> Скрип». Герои рассказа. Деление текста на части. Составление плана. Выборочный пересказ.</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Поэтическая тетрадь № 3</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w:t>
      </w:r>
      <w:proofErr w:type="spellStart"/>
      <w:r w:rsidRPr="008F448D">
        <w:rPr>
          <w:rFonts w:ascii="Times New Roman" w:eastAsia="Times New Roman" w:hAnsi="Times New Roman" w:cs="Times New Roman"/>
          <w:sz w:val="24"/>
          <w:szCs w:val="24"/>
        </w:rPr>
        <w:t>раздела</w:t>
      </w:r>
      <w:proofErr w:type="gramStart"/>
      <w:r w:rsidRPr="008F448D">
        <w:rPr>
          <w:rFonts w:ascii="Times New Roman" w:eastAsia="Times New Roman" w:hAnsi="Times New Roman" w:cs="Times New Roman"/>
          <w:sz w:val="24"/>
          <w:szCs w:val="24"/>
        </w:rPr>
        <w:t>.</w:t>
      </w:r>
      <w:r w:rsidRPr="008F448D">
        <w:rPr>
          <w:rFonts w:ascii="Times New Roman" w:eastAsia="Times New Roman" w:hAnsi="Times New Roman" w:cs="Times New Roman"/>
          <w:color w:val="000000"/>
          <w:sz w:val="24"/>
          <w:szCs w:val="24"/>
        </w:rPr>
        <w:t>Б</w:t>
      </w:r>
      <w:proofErr w:type="gramEnd"/>
      <w:r w:rsidRPr="008F448D">
        <w:rPr>
          <w:rFonts w:ascii="Times New Roman" w:eastAsia="Times New Roman" w:hAnsi="Times New Roman" w:cs="Times New Roman"/>
          <w:color w:val="000000"/>
          <w:sz w:val="24"/>
          <w:szCs w:val="24"/>
        </w:rPr>
        <w:t>.Л.Пастернак</w:t>
      </w:r>
      <w:proofErr w:type="spellEnd"/>
      <w:r w:rsidRPr="008F448D">
        <w:rPr>
          <w:rFonts w:ascii="Times New Roman" w:eastAsia="Times New Roman" w:hAnsi="Times New Roman" w:cs="Times New Roman"/>
          <w:color w:val="000000"/>
          <w:sz w:val="24"/>
          <w:szCs w:val="24"/>
        </w:rPr>
        <w:t xml:space="preserve"> «Золотая осень». Картины осени в лирическом произведении.                  </w:t>
      </w:r>
      <w:proofErr w:type="spellStart"/>
      <w:r w:rsidRPr="008F448D">
        <w:rPr>
          <w:rFonts w:ascii="Times New Roman" w:eastAsia="Times New Roman" w:hAnsi="Times New Roman" w:cs="Times New Roman"/>
          <w:color w:val="000000"/>
          <w:sz w:val="24"/>
          <w:szCs w:val="24"/>
        </w:rPr>
        <w:t>С.А.Клычков</w:t>
      </w:r>
      <w:proofErr w:type="spellEnd"/>
      <w:r w:rsidRPr="008F448D">
        <w:rPr>
          <w:rFonts w:ascii="Times New Roman" w:eastAsia="Times New Roman" w:hAnsi="Times New Roman" w:cs="Times New Roman"/>
          <w:color w:val="000000"/>
          <w:sz w:val="24"/>
          <w:szCs w:val="24"/>
        </w:rPr>
        <w:t xml:space="preserve"> «Весна в лесу». </w:t>
      </w:r>
      <w:proofErr w:type="spellStart"/>
      <w:r w:rsidRPr="008F448D">
        <w:rPr>
          <w:rFonts w:ascii="Times New Roman" w:eastAsia="Times New Roman" w:hAnsi="Times New Roman" w:cs="Times New Roman"/>
          <w:color w:val="000000"/>
          <w:sz w:val="24"/>
          <w:szCs w:val="24"/>
        </w:rPr>
        <w:t>Д.Б.Кедрин</w:t>
      </w:r>
      <w:proofErr w:type="spellEnd"/>
      <w:r w:rsidRPr="008F448D">
        <w:rPr>
          <w:rFonts w:ascii="Times New Roman" w:eastAsia="Times New Roman" w:hAnsi="Times New Roman" w:cs="Times New Roman"/>
          <w:color w:val="000000"/>
          <w:sz w:val="24"/>
          <w:szCs w:val="24"/>
        </w:rPr>
        <w:t xml:space="preserve"> «Бабье лето». Картины весны и лета в их произведениях.                                                                                                                                   Н.М.Рубцов «Сентябрь».  Изображение природы в сентябре в лирическом произведении. Средства художественной выразительности.                                                                                                   С.А.Есенин «Лебёдушка». Мотивы народного творчества в авторском произведении.</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Родина</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w:t>
      </w:r>
      <w:r w:rsidRPr="008F448D">
        <w:rPr>
          <w:rFonts w:ascii="Times New Roman" w:eastAsia="Times New Roman" w:hAnsi="Times New Roman" w:cs="Times New Roman"/>
          <w:color w:val="000000"/>
          <w:sz w:val="24"/>
          <w:szCs w:val="24"/>
        </w:rPr>
        <w:t xml:space="preserve"> И.С.Никитин. «Русь».  Образ Родины в поэтическом тексте. Ритм </w:t>
      </w:r>
      <w:proofErr w:type="spellStart"/>
      <w:r w:rsidRPr="008F448D">
        <w:rPr>
          <w:rFonts w:ascii="Times New Roman" w:eastAsia="Times New Roman" w:hAnsi="Times New Roman" w:cs="Times New Roman"/>
          <w:color w:val="000000"/>
          <w:sz w:val="24"/>
          <w:szCs w:val="24"/>
        </w:rPr>
        <w:t>стихотворения</w:t>
      </w:r>
      <w:proofErr w:type="gramStart"/>
      <w:r w:rsidRPr="008F448D">
        <w:rPr>
          <w:rFonts w:ascii="Times New Roman" w:eastAsia="Times New Roman" w:hAnsi="Times New Roman" w:cs="Times New Roman"/>
          <w:color w:val="000000"/>
          <w:sz w:val="24"/>
          <w:szCs w:val="24"/>
        </w:rPr>
        <w:t>.С</w:t>
      </w:r>
      <w:proofErr w:type="gramEnd"/>
      <w:r w:rsidRPr="008F448D">
        <w:rPr>
          <w:rFonts w:ascii="Times New Roman" w:eastAsia="Times New Roman" w:hAnsi="Times New Roman" w:cs="Times New Roman"/>
          <w:color w:val="000000"/>
          <w:sz w:val="24"/>
          <w:szCs w:val="24"/>
        </w:rPr>
        <w:t>.Д.Дрожжин</w:t>
      </w:r>
      <w:proofErr w:type="spellEnd"/>
      <w:r w:rsidRPr="008F448D">
        <w:rPr>
          <w:rFonts w:ascii="Times New Roman" w:eastAsia="Times New Roman" w:hAnsi="Times New Roman" w:cs="Times New Roman"/>
          <w:color w:val="000000"/>
          <w:sz w:val="24"/>
          <w:szCs w:val="24"/>
        </w:rPr>
        <w:t xml:space="preserve"> «Родине». Авторское отношение к </w:t>
      </w:r>
      <w:proofErr w:type="gramStart"/>
      <w:r w:rsidRPr="008F448D">
        <w:rPr>
          <w:rFonts w:ascii="Times New Roman" w:eastAsia="Times New Roman" w:hAnsi="Times New Roman" w:cs="Times New Roman"/>
          <w:color w:val="000000"/>
          <w:sz w:val="24"/>
          <w:szCs w:val="24"/>
        </w:rPr>
        <w:t>изображаемому</w:t>
      </w:r>
      <w:proofErr w:type="gramEnd"/>
      <w:r w:rsidRPr="008F448D">
        <w:rPr>
          <w:rFonts w:ascii="Times New Roman" w:eastAsia="Times New Roman" w:hAnsi="Times New Roman" w:cs="Times New Roman"/>
          <w:color w:val="000000"/>
          <w:sz w:val="24"/>
          <w:szCs w:val="24"/>
        </w:rPr>
        <w:t xml:space="preserve">.                                                   </w:t>
      </w:r>
      <w:proofErr w:type="spellStart"/>
      <w:r w:rsidRPr="008F448D">
        <w:rPr>
          <w:rFonts w:ascii="Times New Roman" w:eastAsia="Times New Roman" w:hAnsi="Times New Roman" w:cs="Times New Roman"/>
          <w:color w:val="000000"/>
          <w:sz w:val="24"/>
          <w:szCs w:val="24"/>
        </w:rPr>
        <w:t>А.В.Жигулин</w:t>
      </w:r>
      <w:proofErr w:type="spellEnd"/>
      <w:r w:rsidRPr="008F448D">
        <w:rPr>
          <w:rFonts w:ascii="Times New Roman" w:eastAsia="Times New Roman" w:hAnsi="Times New Roman" w:cs="Times New Roman"/>
          <w:color w:val="000000"/>
          <w:sz w:val="24"/>
          <w:szCs w:val="24"/>
        </w:rPr>
        <w:t xml:space="preserve">. «О, Родина! В неярком блеске…» Тема стихотворения. Авторское отношение к </w:t>
      </w:r>
      <w:proofErr w:type="gramStart"/>
      <w:r w:rsidRPr="008F448D">
        <w:rPr>
          <w:rFonts w:ascii="Times New Roman" w:eastAsia="Times New Roman" w:hAnsi="Times New Roman" w:cs="Times New Roman"/>
          <w:color w:val="000000"/>
          <w:sz w:val="24"/>
          <w:szCs w:val="24"/>
        </w:rPr>
        <w:t>изображаемому</w:t>
      </w:r>
      <w:proofErr w:type="gramEnd"/>
      <w:r w:rsidRPr="008F448D">
        <w:rPr>
          <w:rFonts w:ascii="Times New Roman" w:eastAsia="Times New Roman" w:hAnsi="Times New Roman" w:cs="Times New Roman"/>
          <w:color w:val="000000"/>
          <w:sz w:val="24"/>
          <w:szCs w:val="24"/>
        </w:rPr>
        <w:t xml:space="preserve">.                                                                                                                   Б.А.Слуцкий «Лошади в океане». Тема стихотворения. Авторское отношение к </w:t>
      </w:r>
      <w:proofErr w:type="gramStart"/>
      <w:r w:rsidRPr="008F448D">
        <w:rPr>
          <w:rFonts w:ascii="Times New Roman" w:eastAsia="Times New Roman" w:hAnsi="Times New Roman" w:cs="Times New Roman"/>
          <w:color w:val="000000"/>
          <w:sz w:val="24"/>
          <w:szCs w:val="24"/>
        </w:rPr>
        <w:t>изображаемому</w:t>
      </w:r>
      <w:proofErr w:type="gramEnd"/>
      <w:r w:rsidRPr="008F448D">
        <w:rPr>
          <w:rFonts w:ascii="Times New Roman" w:eastAsia="Times New Roman" w:hAnsi="Times New Roman" w:cs="Times New Roman"/>
          <w:color w:val="000000"/>
          <w:sz w:val="24"/>
          <w:szCs w:val="24"/>
        </w:rPr>
        <w:t xml:space="preserve">.   Ритм стихотворения.  Поэтический вечер.                                                                                                                                                                     </w:t>
      </w:r>
      <w:r w:rsidRPr="008F448D">
        <w:rPr>
          <w:rFonts w:ascii="Times New Roman" w:eastAsia="Times New Roman" w:hAnsi="Times New Roman" w:cs="Times New Roman"/>
          <w:b/>
          <w:bCs/>
          <w:iCs/>
          <w:sz w:val="24"/>
          <w:szCs w:val="24"/>
        </w:rPr>
        <w:t xml:space="preserve">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Страна Фантазия</w:t>
      </w:r>
    </w:p>
    <w:p w:rsidR="006A532D" w:rsidRPr="008F448D" w:rsidRDefault="006A532D" w:rsidP="006A532D">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w:t>
      </w:r>
      <w:r w:rsidRPr="008F448D">
        <w:rPr>
          <w:rFonts w:ascii="Times New Roman" w:eastAsia="Times New Roman" w:hAnsi="Times New Roman" w:cs="Times New Roman"/>
          <w:color w:val="000000"/>
          <w:sz w:val="24"/>
          <w:szCs w:val="24"/>
        </w:rPr>
        <w:t xml:space="preserve"> Е.С.Велтистов «Приключения Электроника». Особенности фантастического жанра. Необычные герои фантастического рассказа.                                                                                               Кир </w:t>
      </w:r>
      <w:proofErr w:type="spellStart"/>
      <w:r w:rsidRPr="008F448D">
        <w:rPr>
          <w:rFonts w:ascii="Times New Roman" w:eastAsia="Times New Roman" w:hAnsi="Times New Roman" w:cs="Times New Roman"/>
          <w:color w:val="000000"/>
          <w:sz w:val="24"/>
          <w:szCs w:val="24"/>
        </w:rPr>
        <w:t>Булычёв</w:t>
      </w:r>
      <w:proofErr w:type="spellEnd"/>
      <w:r w:rsidRPr="008F448D">
        <w:rPr>
          <w:rFonts w:ascii="Times New Roman" w:eastAsia="Times New Roman" w:hAnsi="Times New Roman" w:cs="Times New Roman"/>
          <w:color w:val="000000"/>
          <w:sz w:val="24"/>
          <w:szCs w:val="24"/>
        </w:rPr>
        <w:t xml:space="preserve"> «Путешествие </w:t>
      </w:r>
      <w:proofErr w:type="spellStart"/>
      <w:r w:rsidRPr="008F448D">
        <w:rPr>
          <w:rFonts w:ascii="Times New Roman" w:eastAsia="Times New Roman" w:hAnsi="Times New Roman" w:cs="Times New Roman"/>
          <w:color w:val="000000"/>
          <w:sz w:val="24"/>
          <w:szCs w:val="24"/>
        </w:rPr>
        <w:t>Алисы</w:t>
      </w:r>
      <w:proofErr w:type="gramStart"/>
      <w:r w:rsidRPr="008F448D">
        <w:rPr>
          <w:rFonts w:ascii="Times New Roman" w:eastAsia="Times New Roman" w:hAnsi="Times New Roman" w:cs="Times New Roman"/>
          <w:color w:val="000000"/>
          <w:sz w:val="24"/>
          <w:szCs w:val="24"/>
        </w:rPr>
        <w:t>.О</w:t>
      </w:r>
      <w:proofErr w:type="gramEnd"/>
      <w:r w:rsidRPr="008F448D">
        <w:rPr>
          <w:rFonts w:ascii="Times New Roman" w:eastAsia="Times New Roman" w:hAnsi="Times New Roman" w:cs="Times New Roman"/>
          <w:color w:val="000000"/>
          <w:sz w:val="24"/>
          <w:szCs w:val="24"/>
        </w:rPr>
        <w:t>собенности</w:t>
      </w:r>
      <w:proofErr w:type="spellEnd"/>
      <w:r w:rsidRPr="008F448D">
        <w:rPr>
          <w:rFonts w:ascii="Times New Roman" w:eastAsia="Times New Roman" w:hAnsi="Times New Roman" w:cs="Times New Roman"/>
          <w:color w:val="000000"/>
          <w:sz w:val="24"/>
          <w:szCs w:val="24"/>
        </w:rPr>
        <w:t xml:space="preserve"> фантастического жанра. Сравнение героев фантастических рассказов.                                                                                                                    </w:t>
      </w:r>
    </w:p>
    <w:p w:rsidR="006A532D" w:rsidRPr="008F448D" w:rsidRDefault="006A532D" w:rsidP="006A532D">
      <w:pPr>
        <w:shd w:val="clear" w:color="auto" w:fill="FFFFFF"/>
        <w:spacing w:after="150" w:line="240" w:lineRule="auto"/>
        <w:jc w:val="center"/>
        <w:rPr>
          <w:rFonts w:ascii="Times New Roman" w:eastAsia="Times New Roman" w:hAnsi="Times New Roman" w:cs="Times New Roman"/>
          <w:b/>
          <w:bCs/>
          <w:color w:val="000000"/>
          <w:sz w:val="24"/>
          <w:szCs w:val="24"/>
        </w:rPr>
      </w:pPr>
      <w:r w:rsidRPr="008F448D">
        <w:rPr>
          <w:rFonts w:ascii="Times New Roman" w:eastAsia="Times New Roman" w:hAnsi="Times New Roman" w:cs="Times New Roman"/>
          <w:b/>
          <w:bCs/>
          <w:color w:val="000000"/>
          <w:sz w:val="24"/>
          <w:szCs w:val="24"/>
        </w:rPr>
        <w:t>Зарубежная литература</w:t>
      </w:r>
    </w:p>
    <w:p w:rsidR="005D2A94" w:rsidRDefault="006A532D" w:rsidP="00556204">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 xml:space="preserve">       Знакомство с названием раздела. Прогнозирование содержания раздела.</w:t>
      </w:r>
      <w:r w:rsidRPr="008F448D">
        <w:rPr>
          <w:rFonts w:ascii="Times New Roman" w:eastAsia="Times New Roman" w:hAnsi="Times New Roman" w:cs="Times New Roman"/>
          <w:color w:val="000000"/>
          <w:sz w:val="24"/>
          <w:szCs w:val="24"/>
        </w:rPr>
        <w:t xml:space="preserve">  Планирование работы учащихся и учителя по усвоению содержания раздела.                        Джонатан Свифт. «Путешествие Гулливера». Особое развитие сюжета в зарубежной литературе. Герои приключенческой литературы. Особенности их характеров.                Г.Х.Андерсен «Русалочка». Авторская сказка. Рассказ о Русалочке.                                                                      Марк Твен «Приключения Тома </w:t>
      </w:r>
      <w:proofErr w:type="spellStart"/>
      <w:r w:rsidRPr="008F448D">
        <w:rPr>
          <w:rFonts w:ascii="Times New Roman" w:eastAsia="Times New Roman" w:hAnsi="Times New Roman" w:cs="Times New Roman"/>
          <w:color w:val="000000"/>
          <w:sz w:val="24"/>
          <w:szCs w:val="24"/>
        </w:rPr>
        <w:t>Сойера</w:t>
      </w:r>
      <w:proofErr w:type="spellEnd"/>
      <w:r w:rsidRPr="008F448D">
        <w:rPr>
          <w:rFonts w:ascii="Times New Roman" w:eastAsia="Times New Roman" w:hAnsi="Times New Roman" w:cs="Times New Roman"/>
          <w:color w:val="000000"/>
          <w:sz w:val="24"/>
          <w:szCs w:val="24"/>
        </w:rPr>
        <w:t xml:space="preserve">». Особенности повествования. Герои приключенческой литературы. Сравнение героев, их поступков.       </w:t>
      </w:r>
    </w:p>
    <w:p w:rsidR="005D2A94" w:rsidRDefault="005D2A94" w:rsidP="00556204">
      <w:pPr>
        <w:shd w:val="clear" w:color="auto" w:fill="FFFFFF"/>
        <w:spacing w:after="150" w:line="240" w:lineRule="auto"/>
        <w:rPr>
          <w:rFonts w:ascii="Times New Roman" w:eastAsia="Times New Roman" w:hAnsi="Times New Roman" w:cs="Times New Roman"/>
          <w:color w:val="000000"/>
          <w:sz w:val="24"/>
          <w:szCs w:val="24"/>
        </w:rPr>
      </w:pPr>
    </w:p>
    <w:p w:rsidR="005D2A94" w:rsidRDefault="005D2A94" w:rsidP="00556204">
      <w:pPr>
        <w:shd w:val="clear" w:color="auto" w:fill="FFFFFF"/>
        <w:spacing w:after="150" w:line="240" w:lineRule="auto"/>
        <w:rPr>
          <w:rFonts w:ascii="Times New Roman" w:eastAsia="Times New Roman" w:hAnsi="Times New Roman" w:cs="Times New Roman"/>
          <w:color w:val="000000"/>
          <w:sz w:val="24"/>
          <w:szCs w:val="24"/>
        </w:rPr>
      </w:pPr>
    </w:p>
    <w:p w:rsidR="006A532D" w:rsidRPr="00556204" w:rsidRDefault="006A532D" w:rsidP="00556204">
      <w:pPr>
        <w:shd w:val="clear" w:color="auto" w:fill="FFFFFF"/>
        <w:spacing w:after="150" w:line="240"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 xml:space="preserve">                                   </w:t>
      </w:r>
      <w:r w:rsidR="00556204">
        <w:rPr>
          <w:rFonts w:ascii="Times New Roman" w:eastAsia="Times New Roman" w:hAnsi="Times New Roman" w:cs="Times New Roman"/>
          <w:color w:val="000000"/>
          <w:sz w:val="24"/>
          <w:szCs w:val="24"/>
        </w:rPr>
        <w:t xml:space="preserve">                            </w:t>
      </w:r>
    </w:p>
    <w:p w:rsidR="006A532D" w:rsidRPr="005D2A94" w:rsidRDefault="005D2A94" w:rsidP="005D2A94">
      <w:pPr>
        <w:spacing w:after="160" w:line="259" w:lineRule="auto"/>
        <w:contextualSpacing/>
        <w:jc w:val="center"/>
        <w:rPr>
          <w:rFonts w:ascii="Times New Roman" w:eastAsiaTheme="minorHAnsi" w:hAnsi="Times New Roman" w:cs="Times New Roman"/>
          <w:b/>
          <w:sz w:val="28"/>
          <w:szCs w:val="24"/>
          <w:lang w:eastAsia="en-US"/>
        </w:rPr>
      </w:pPr>
      <w:r>
        <w:rPr>
          <w:rFonts w:ascii="Times New Roman" w:eastAsiaTheme="minorHAnsi" w:hAnsi="Times New Roman" w:cs="Times New Roman"/>
          <w:b/>
          <w:sz w:val="28"/>
          <w:szCs w:val="24"/>
          <w:lang w:val="en-US" w:eastAsia="en-US"/>
        </w:rPr>
        <w:lastRenderedPageBreak/>
        <w:t>I</w:t>
      </w:r>
      <w:r>
        <w:rPr>
          <w:rFonts w:ascii="Times New Roman" w:eastAsiaTheme="minorHAnsi" w:hAnsi="Times New Roman" w:cs="Times New Roman"/>
          <w:b/>
          <w:sz w:val="28"/>
          <w:szCs w:val="24"/>
          <w:lang w:eastAsia="en-US"/>
        </w:rPr>
        <w:t xml:space="preserve">. </w:t>
      </w:r>
      <w:r w:rsidR="006A532D" w:rsidRPr="005D2A94">
        <w:rPr>
          <w:rFonts w:ascii="Times New Roman" w:eastAsiaTheme="minorHAnsi" w:hAnsi="Times New Roman" w:cs="Times New Roman"/>
          <w:b/>
          <w:sz w:val="28"/>
          <w:szCs w:val="24"/>
          <w:lang w:eastAsia="en-US"/>
        </w:rPr>
        <w:t>Тематический план</w:t>
      </w:r>
    </w:p>
    <w:p w:rsidR="006A532D" w:rsidRPr="00556204" w:rsidRDefault="006A532D" w:rsidP="006A532D">
      <w:pPr>
        <w:spacing w:after="160" w:line="259" w:lineRule="auto"/>
        <w:contextualSpacing/>
        <w:jc w:val="center"/>
        <w:rPr>
          <w:rFonts w:ascii="Times New Roman" w:eastAsiaTheme="minorHAnsi" w:hAnsi="Times New Roman" w:cs="Times New Roman"/>
          <w:b/>
          <w:sz w:val="24"/>
          <w:szCs w:val="24"/>
          <w:lang w:eastAsia="en-US"/>
        </w:rPr>
      </w:pPr>
      <w:r w:rsidRPr="00556204">
        <w:rPr>
          <w:rFonts w:ascii="Times New Roman" w:eastAsiaTheme="minorHAnsi" w:hAnsi="Times New Roman" w:cs="Times New Roman"/>
          <w:b/>
          <w:sz w:val="24"/>
          <w:szCs w:val="24"/>
          <w:lang w:eastAsia="en-US"/>
        </w:rPr>
        <w:t>2 класс</w:t>
      </w:r>
    </w:p>
    <w:p w:rsidR="006A532D" w:rsidRPr="008F448D" w:rsidRDefault="006A532D" w:rsidP="006A532D">
      <w:pPr>
        <w:spacing w:after="160" w:line="259" w:lineRule="auto"/>
        <w:contextualSpacing/>
        <w:rPr>
          <w:rFonts w:ascii="Times New Roman" w:eastAsiaTheme="minorHAnsi" w:hAnsi="Times New Roman" w:cs="Times New Roman"/>
          <w:b/>
          <w:sz w:val="24"/>
          <w:szCs w:val="24"/>
          <w:lang w:eastAsia="en-US"/>
        </w:rPr>
      </w:pPr>
    </w:p>
    <w:tbl>
      <w:tblPr>
        <w:tblStyle w:val="a5"/>
        <w:tblW w:w="0" w:type="auto"/>
        <w:tblInd w:w="-176" w:type="dxa"/>
        <w:tblLook w:val="04A0"/>
      </w:tblPr>
      <w:tblGrid>
        <w:gridCol w:w="2463"/>
        <w:gridCol w:w="5839"/>
        <w:gridCol w:w="1219"/>
      </w:tblGrid>
      <w:tr w:rsidR="006A532D" w:rsidRPr="008F448D" w:rsidTr="00CF13BA">
        <w:tc>
          <w:tcPr>
            <w:tcW w:w="2463" w:type="dxa"/>
          </w:tcPr>
          <w:p w:rsidR="006A532D" w:rsidRPr="008F448D" w:rsidRDefault="006A532D" w:rsidP="00CF13BA">
            <w:pPr>
              <w:contextualSpacing/>
              <w:jc w:val="center"/>
              <w:rPr>
                <w:rFonts w:ascii="Times New Roman" w:hAnsi="Times New Roman" w:cs="Times New Roman"/>
                <w:b/>
                <w:sz w:val="24"/>
                <w:szCs w:val="24"/>
              </w:rPr>
            </w:pPr>
            <w:r w:rsidRPr="008F448D">
              <w:rPr>
                <w:rFonts w:ascii="Times New Roman" w:hAnsi="Times New Roman" w:cs="Times New Roman"/>
                <w:b/>
                <w:sz w:val="24"/>
                <w:szCs w:val="24"/>
              </w:rPr>
              <w:t>Раздел</w:t>
            </w:r>
          </w:p>
        </w:tc>
        <w:tc>
          <w:tcPr>
            <w:tcW w:w="5839" w:type="dxa"/>
          </w:tcPr>
          <w:p w:rsidR="006A532D" w:rsidRPr="008F448D" w:rsidRDefault="006A532D" w:rsidP="00CF13BA">
            <w:pPr>
              <w:contextualSpacing/>
              <w:jc w:val="center"/>
              <w:rPr>
                <w:rFonts w:ascii="Times New Roman" w:hAnsi="Times New Roman" w:cs="Times New Roman"/>
                <w:b/>
                <w:sz w:val="24"/>
                <w:szCs w:val="24"/>
              </w:rPr>
            </w:pPr>
            <w:r w:rsidRPr="008F448D">
              <w:rPr>
                <w:rFonts w:ascii="Times New Roman" w:hAnsi="Times New Roman" w:cs="Times New Roman"/>
                <w:b/>
                <w:sz w:val="24"/>
                <w:szCs w:val="24"/>
              </w:rPr>
              <w:t>Тема</w:t>
            </w:r>
          </w:p>
        </w:tc>
        <w:tc>
          <w:tcPr>
            <w:tcW w:w="1219" w:type="dxa"/>
          </w:tcPr>
          <w:p w:rsidR="006A532D" w:rsidRPr="008F448D" w:rsidRDefault="006A532D" w:rsidP="00CF13BA">
            <w:pPr>
              <w:contextualSpacing/>
              <w:jc w:val="center"/>
              <w:rPr>
                <w:rFonts w:ascii="Times New Roman" w:hAnsi="Times New Roman" w:cs="Times New Roman"/>
                <w:b/>
                <w:sz w:val="24"/>
                <w:szCs w:val="24"/>
              </w:rPr>
            </w:pPr>
            <w:r w:rsidRPr="008F448D">
              <w:rPr>
                <w:rFonts w:ascii="Times New Roman" w:hAnsi="Times New Roman" w:cs="Times New Roman"/>
                <w:b/>
                <w:sz w:val="24"/>
                <w:szCs w:val="24"/>
              </w:rPr>
              <w:t>Кол-во часов</w:t>
            </w:r>
          </w:p>
        </w:tc>
      </w:tr>
      <w:tr w:rsidR="006A532D" w:rsidRPr="008F448D" w:rsidTr="00CF13BA">
        <w:tc>
          <w:tcPr>
            <w:tcW w:w="2463" w:type="dxa"/>
          </w:tcPr>
          <w:p w:rsidR="006A532D" w:rsidRPr="008F448D" w:rsidRDefault="006A532D" w:rsidP="00CF13BA">
            <w:pPr>
              <w:contextualSpacing/>
              <w:rPr>
                <w:rFonts w:ascii="Times New Roman" w:hAnsi="Times New Roman" w:cs="Times New Roman"/>
                <w:b/>
                <w:sz w:val="24"/>
                <w:szCs w:val="24"/>
              </w:rPr>
            </w:pPr>
            <w:r w:rsidRPr="008F448D">
              <w:rPr>
                <w:rFonts w:ascii="Times New Roman" w:hAnsi="Times New Roman" w:cs="Times New Roman"/>
                <w:b/>
                <w:sz w:val="24"/>
                <w:szCs w:val="24"/>
              </w:rPr>
              <w:t>Введение. (1 час)</w:t>
            </w:r>
          </w:p>
        </w:tc>
        <w:tc>
          <w:tcPr>
            <w:tcW w:w="5839" w:type="dxa"/>
            <w:tcBorders>
              <w:left w:val="single" w:sz="4" w:space="0" w:color="000000"/>
              <w:bottom w:val="single" w:sz="4" w:space="0" w:color="000000"/>
            </w:tcBorders>
            <w:shd w:val="clear" w:color="auto" w:fill="auto"/>
          </w:tcPr>
          <w:p w:rsidR="006A532D" w:rsidRPr="008F448D" w:rsidRDefault="006A532D" w:rsidP="00CF13BA">
            <w:pPr>
              <w:tabs>
                <w:tab w:val="left" w:pos="540"/>
              </w:tabs>
              <w:autoSpaceDE w:val="0"/>
              <w:autoSpaceDN w:val="0"/>
              <w:adjustRightInd w:val="0"/>
              <w:spacing w:line="264" w:lineRule="auto"/>
              <w:jc w:val="both"/>
              <w:rPr>
                <w:rFonts w:ascii="Times New Roman" w:eastAsia="Times New Roman" w:hAnsi="Times New Roman" w:cs="Times New Roman"/>
                <w:b/>
                <w:sz w:val="24"/>
                <w:szCs w:val="24"/>
              </w:rPr>
            </w:pPr>
            <w:r w:rsidRPr="008F448D">
              <w:rPr>
                <w:rFonts w:ascii="Times New Roman" w:eastAsia="Times New Roman" w:hAnsi="Times New Roman" w:cs="Times New Roman"/>
                <w:sz w:val="24"/>
                <w:szCs w:val="24"/>
              </w:rPr>
              <w:t>Знакомство с учебником по литературному чтению. Система условных обозначений. Содержание учебника. Словарь.</w:t>
            </w:r>
          </w:p>
        </w:tc>
        <w:tc>
          <w:tcPr>
            <w:tcW w:w="1219" w:type="dxa"/>
            <w:tcBorders>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tcPr>
          <w:p w:rsidR="006A532D" w:rsidRPr="008F448D" w:rsidRDefault="00F707BB" w:rsidP="00CF13BA">
            <w:pPr>
              <w:contextualSpacing/>
              <w:rPr>
                <w:rFonts w:ascii="Times New Roman" w:hAnsi="Times New Roman" w:cs="Times New Roman"/>
                <w:b/>
                <w:sz w:val="24"/>
                <w:szCs w:val="24"/>
              </w:rPr>
            </w:pPr>
            <w:r>
              <w:rPr>
                <w:rFonts w:ascii="Times New Roman" w:hAnsi="Times New Roman" w:cs="Times New Roman"/>
                <w:b/>
                <w:sz w:val="24"/>
                <w:szCs w:val="24"/>
              </w:rPr>
              <w:t>Самое великое чудо на свете. (1</w:t>
            </w:r>
            <w:r w:rsidR="006A532D" w:rsidRPr="008F448D">
              <w:rPr>
                <w:rFonts w:ascii="Times New Roman" w:hAnsi="Times New Roman" w:cs="Times New Roman"/>
                <w:b/>
                <w:sz w:val="24"/>
                <w:szCs w:val="24"/>
              </w:rPr>
              <w:t>часа)</w:t>
            </w: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F707BB" w:rsidP="00F707BB">
            <w:pPr>
              <w:rPr>
                <w:rFonts w:ascii="Times New Roman" w:hAnsi="Times New Roman" w:cs="Times New Roman"/>
                <w:sz w:val="24"/>
                <w:szCs w:val="24"/>
              </w:rPr>
            </w:pPr>
            <w:r w:rsidRPr="008F448D">
              <w:rPr>
                <w:rFonts w:ascii="Times New Roman" w:hAnsi="Times New Roman" w:cs="Times New Roman"/>
                <w:sz w:val="24"/>
                <w:szCs w:val="24"/>
              </w:rPr>
              <w:t xml:space="preserve">Книги. Самое великое чудо на свете. </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val="restart"/>
          </w:tcPr>
          <w:p w:rsidR="006A532D" w:rsidRPr="008F448D" w:rsidRDefault="006A532D" w:rsidP="00CF13BA">
            <w:pPr>
              <w:contextualSpacing/>
              <w:rPr>
                <w:rFonts w:ascii="Times New Roman" w:hAnsi="Times New Roman" w:cs="Times New Roman"/>
                <w:b/>
                <w:sz w:val="24"/>
                <w:szCs w:val="24"/>
              </w:rPr>
            </w:pPr>
            <w:r w:rsidRPr="008F448D">
              <w:rPr>
                <w:rFonts w:ascii="Times New Roman" w:hAnsi="Times New Roman" w:cs="Times New Roman"/>
                <w:b/>
                <w:sz w:val="24"/>
                <w:szCs w:val="24"/>
              </w:rPr>
              <w:t>Устное народное творчество.</w:t>
            </w:r>
            <w:r w:rsidR="00556204">
              <w:rPr>
                <w:rFonts w:ascii="Times New Roman" w:hAnsi="Times New Roman" w:cs="Times New Roman"/>
                <w:b/>
                <w:sz w:val="24"/>
                <w:szCs w:val="24"/>
              </w:rPr>
              <w:t xml:space="preserve">              (10</w:t>
            </w:r>
            <w:r w:rsidR="00F06F2B">
              <w:rPr>
                <w:rFonts w:ascii="Times New Roman" w:hAnsi="Times New Roman" w:cs="Times New Roman"/>
                <w:b/>
                <w:sz w:val="24"/>
                <w:szCs w:val="24"/>
              </w:rPr>
              <w:t xml:space="preserve"> </w:t>
            </w:r>
            <w:r w:rsidRPr="008F448D">
              <w:rPr>
                <w:rFonts w:ascii="Times New Roman" w:hAnsi="Times New Roman" w:cs="Times New Roman"/>
                <w:b/>
                <w:sz w:val="24"/>
                <w:szCs w:val="24"/>
              </w:rPr>
              <w:t>часов)</w:t>
            </w: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Устное народное творчество.</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Русские народные песни.</w:t>
            </w:r>
          </w:p>
        </w:tc>
        <w:tc>
          <w:tcPr>
            <w:tcW w:w="1219" w:type="dxa"/>
            <w:tcBorders>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proofErr w:type="spellStart"/>
            <w:r w:rsidRPr="008F448D">
              <w:rPr>
                <w:rFonts w:ascii="Times New Roman" w:hAnsi="Times New Roman" w:cs="Times New Roman"/>
                <w:sz w:val="24"/>
                <w:szCs w:val="24"/>
              </w:rPr>
              <w:t>Потешки</w:t>
            </w:r>
            <w:proofErr w:type="spellEnd"/>
            <w:r w:rsidRPr="008F448D">
              <w:rPr>
                <w:rFonts w:ascii="Times New Roman" w:hAnsi="Times New Roman" w:cs="Times New Roman"/>
                <w:sz w:val="24"/>
                <w:szCs w:val="24"/>
              </w:rPr>
              <w:t xml:space="preserve"> и прибаутки.</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Скороговорки, считалки и небылицы.</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Загадки, пословицы и поговорки.</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 xml:space="preserve">Народные сказки. </w:t>
            </w:r>
            <w:proofErr w:type="spellStart"/>
            <w:r w:rsidRPr="008F448D">
              <w:rPr>
                <w:rFonts w:ascii="Times New Roman" w:hAnsi="Times New Roman" w:cs="Times New Roman"/>
                <w:sz w:val="24"/>
                <w:szCs w:val="24"/>
              </w:rPr>
              <w:t>Ю.Мориц</w:t>
            </w:r>
            <w:proofErr w:type="spellEnd"/>
            <w:r w:rsidRPr="008F448D">
              <w:rPr>
                <w:rFonts w:ascii="Times New Roman" w:hAnsi="Times New Roman" w:cs="Times New Roman"/>
                <w:sz w:val="24"/>
                <w:szCs w:val="24"/>
              </w:rPr>
              <w:t xml:space="preserve"> «Сказка по лесу идет...»</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proofErr w:type="gramStart"/>
            <w:r w:rsidRPr="008F448D">
              <w:rPr>
                <w:rFonts w:ascii="Times New Roman" w:hAnsi="Times New Roman" w:cs="Times New Roman"/>
                <w:sz w:val="24"/>
                <w:szCs w:val="24"/>
              </w:rPr>
              <w:t>«Петушок и бобовое зернышко» (русская народная сказка»</w:t>
            </w:r>
            <w:r w:rsidR="00F707BB">
              <w:rPr>
                <w:rFonts w:ascii="Times New Roman" w:hAnsi="Times New Roman" w:cs="Times New Roman"/>
                <w:sz w:val="24"/>
                <w:szCs w:val="24"/>
              </w:rPr>
              <w:t>.</w:t>
            </w:r>
            <w:proofErr w:type="gramEnd"/>
            <w:r w:rsidR="00F707BB">
              <w:rPr>
                <w:rFonts w:ascii="Times New Roman" w:hAnsi="Times New Roman" w:cs="Times New Roman"/>
                <w:sz w:val="24"/>
                <w:szCs w:val="24"/>
              </w:rPr>
              <w:t xml:space="preserve"> </w:t>
            </w:r>
            <w:proofErr w:type="gramStart"/>
            <w:r w:rsidR="00F707BB" w:rsidRPr="008F448D">
              <w:rPr>
                <w:rFonts w:ascii="Times New Roman" w:hAnsi="Times New Roman" w:cs="Times New Roman"/>
                <w:sz w:val="24"/>
                <w:szCs w:val="24"/>
              </w:rPr>
              <w:t>«У страха глаза велики» (русская народная сказка»</w:t>
            </w:r>
            <w:proofErr w:type="gramEnd"/>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proofErr w:type="gramStart"/>
            <w:r w:rsidRPr="008F448D">
              <w:rPr>
                <w:rFonts w:ascii="Times New Roman" w:hAnsi="Times New Roman" w:cs="Times New Roman"/>
                <w:sz w:val="24"/>
                <w:szCs w:val="24"/>
              </w:rPr>
              <w:t>«Лиса и тетерев» (русская народная сказка»</w:t>
            </w:r>
            <w:r w:rsidR="00556204">
              <w:rPr>
                <w:rFonts w:ascii="Times New Roman" w:hAnsi="Times New Roman" w:cs="Times New Roman"/>
                <w:sz w:val="24"/>
                <w:szCs w:val="24"/>
              </w:rPr>
              <w:t>.</w:t>
            </w:r>
            <w:proofErr w:type="gramEnd"/>
            <w:r w:rsidR="00556204">
              <w:rPr>
                <w:rFonts w:ascii="Times New Roman" w:hAnsi="Times New Roman" w:cs="Times New Roman"/>
                <w:sz w:val="24"/>
                <w:szCs w:val="24"/>
              </w:rPr>
              <w:t xml:space="preserve"> </w:t>
            </w:r>
            <w:r w:rsidR="00556204" w:rsidRPr="008F448D">
              <w:rPr>
                <w:rFonts w:ascii="Times New Roman" w:hAnsi="Times New Roman" w:cs="Times New Roman"/>
                <w:sz w:val="24"/>
                <w:szCs w:val="24"/>
              </w:rPr>
              <w:t xml:space="preserve"> </w:t>
            </w:r>
            <w:proofErr w:type="gramStart"/>
            <w:r w:rsidR="00556204" w:rsidRPr="008F448D">
              <w:rPr>
                <w:rFonts w:ascii="Times New Roman" w:hAnsi="Times New Roman" w:cs="Times New Roman"/>
                <w:sz w:val="24"/>
                <w:szCs w:val="24"/>
              </w:rPr>
              <w:t>«Лиса и журавль» (русская народная сказка»</w:t>
            </w:r>
            <w:proofErr w:type="gramEnd"/>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 xml:space="preserve"> </w:t>
            </w:r>
            <w:proofErr w:type="gramStart"/>
            <w:r w:rsidRPr="008F448D">
              <w:rPr>
                <w:rFonts w:ascii="Times New Roman" w:hAnsi="Times New Roman" w:cs="Times New Roman"/>
                <w:sz w:val="24"/>
                <w:szCs w:val="24"/>
              </w:rPr>
              <w:t>«Каша из топора» (русская народная сказка»</w:t>
            </w:r>
            <w:proofErr w:type="gramEnd"/>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proofErr w:type="gramStart"/>
            <w:r w:rsidRPr="008F448D">
              <w:rPr>
                <w:rFonts w:ascii="Times New Roman" w:hAnsi="Times New Roman" w:cs="Times New Roman"/>
                <w:sz w:val="24"/>
                <w:szCs w:val="24"/>
              </w:rPr>
              <w:t>«Гуси-лебеди» (русская народная сказка»</w:t>
            </w:r>
            <w:proofErr w:type="gramEnd"/>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val="restart"/>
          </w:tcPr>
          <w:p w:rsidR="006A532D" w:rsidRPr="008F448D" w:rsidRDefault="006A532D" w:rsidP="00CF13BA">
            <w:pPr>
              <w:contextualSpacing/>
              <w:rPr>
                <w:rFonts w:ascii="Times New Roman" w:hAnsi="Times New Roman" w:cs="Times New Roman"/>
                <w:b/>
                <w:sz w:val="24"/>
                <w:szCs w:val="24"/>
              </w:rPr>
            </w:pPr>
            <w:r w:rsidRPr="008F448D">
              <w:rPr>
                <w:rFonts w:ascii="Times New Roman" w:hAnsi="Times New Roman" w:cs="Times New Roman"/>
                <w:b/>
                <w:sz w:val="24"/>
                <w:szCs w:val="24"/>
              </w:rPr>
              <w:t>Люблю приро</w:t>
            </w:r>
            <w:r w:rsidR="00F707BB">
              <w:rPr>
                <w:rFonts w:ascii="Times New Roman" w:hAnsi="Times New Roman" w:cs="Times New Roman"/>
                <w:b/>
                <w:sz w:val="24"/>
                <w:szCs w:val="24"/>
              </w:rPr>
              <w:t>ду русскую. Осень.            (7</w:t>
            </w:r>
            <w:r w:rsidRPr="008F448D">
              <w:rPr>
                <w:rFonts w:ascii="Times New Roman" w:hAnsi="Times New Roman" w:cs="Times New Roman"/>
                <w:b/>
                <w:sz w:val="24"/>
                <w:szCs w:val="24"/>
              </w:rPr>
              <w:t xml:space="preserve"> часов)</w:t>
            </w: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Люблю природу русскую. Осень.</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Ф.И.Тютчев «Есть в осени первоначальной...»</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К.Бальмонт «Поспевает брусника...», А.Плещеев «Осень наступила...»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А.Фет «Ласточки пропали...»</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«Осенние листья» - тема для поэтов.</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В.Берестов «Хитрые грибы», «Грибы»</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М.М.Пришвин «Осеннее утро», И.Бунин «Сегодня так светло кругом...»</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val="restart"/>
          </w:tcPr>
          <w:p w:rsidR="006A532D" w:rsidRPr="008F448D" w:rsidRDefault="00F707BB" w:rsidP="00CF13BA">
            <w:pPr>
              <w:contextualSpacing/>
              <w:rPr>
                <w:rFonts w:ascii="Times New Roman" w:hAnsi="Times New Roman" w:cs="Times New Roman"/>
                <w:b/>
                <w:sz w:val="24"/>
                <w:szCs w:val="24"/>
              </w:rPr>
            </w:pPr>
            <w:r>
              <w:rPr>
                <w:rFonts w:ascii="Times New Roman" w:hAnsi="Times New Roman" w:cs="Times New Roman"/>
                <w:b/>
                <w:sz w:val="24"/>
                <w:szCs w:val="24"/>
              </w:rPr>
              <w:t>Русские писатели. (7</w:t>
            </w:r>
            <w:r w:rsidR="006A532D" w:rsidRPr="008F448D">
              <w:rPr>
                <w:rFonts w:ascii="Times New Roman" w:hAnsi="Times New Roman" w:cs="Times New Roman"/>
                <w:b/>
                <w:sz w:val="24"/>
                <w:szCs w:val="24"/>
              </w:rPr>
              <w:t xml:space="preserve"> часов)</w:t>
            </w:r>
          </w:p>
        </w:tc>
        <w:tc>
          <w:tcPr>
            <w:tcW w:w="5839" w:type="dxa"/>
            <w:tcBorders>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А.С.Пушкин «У лукоморья дуб зеленый...»</w:t>
            </w:r>
          </w:p>
        </w:tc>
        <w:tc>
          <w:tcPr>
            <w:tcW w:w="1219" w:type="dxa"/>
            <w:tcBorders>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Стихи А.С.Пушкина.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А.С.Пушкин «Сказка о рыбаке и рыбке» и другие сказки.</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А.С.Пушкин «Сказка о рыбаке и рыбке».</w:t>
            </w:r>
          </w:p>
        </w:tc>
        <w:tc>
          <w:tcPr>
            <w:tcW w:w="1219" w:type="dxa"/>
            <w:tcBorders>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И.А.Крылов «Лебедь, рак и щука», «Стрекоза и муравей»</w:t>
            </w:r>
          </w:p>
        </w:tc>
        <w:tc>
          <w:tcPr>
            <w:tcW w:w="1219" w:type="dxa"/>
            <w:tcBorders>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Л.Н.Толстой «Филиппок»</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Л.Н.Толстой «Котенок», «</w:t>
            </w:r>
            <w:proofErr w:type="gramStart"/>
            <w:r w:rsidRPr="008F448D">
              <w:rPr>
                <w:rFonts w:ascii="Times New Roman" w:hAnsi="Times New Roman" w:cs="Times New Roman"/>
                <w:sz w:val="24"/>
                <w:szCs w:val="24"/>
              </w:rPr>
              <w:t>Правда</w:t>
            </w:r>
            <w:proofErr w:type="gramEnd"/>
            <w:r w:rsidRPr="008F448D">
              <w:rPr>
                <w:rFonts w:ascii="Times New Roman" w:hAnsi="Times New Roman" w:cs="Times New Roman"/>
                <w:sz w:val="24"/>
                <w:szCs w:val="24"/>
              </w:rPr>
              <w:t xml:space="preserve"> всего дороже».</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val="restart"/>
          </w:tcPr>
          <w:p w:rsidR="006A532D" w:rsidRPr="008F448D" w:rsidRDefault="006A532D" w:rsidP="00CF13BA">
            <w:pPr>
              <w:contextualSpacing/>
              <w:rPr>
                <w:rFonts w:ascii="Times New Roman" w:hAnsi="Times New Roman" w:cs="Times New Roman"/>
                <w:b/>
                <w:sz w:val="24"/>
                <w:szCs w:val="24"/>
              </w:rPr>
            </w:pPr>
            <w:r w:rsidRPr="008F448D">
              <w:rPr>
                <w:rFonts w:ascii="Times New Roman" w:hAnsi="Times New Roman" w:cs="Times New Roman"/>
                <w:b/>
                <w:sz w:val="24"/>
                <w:szCs w:val="24"/>
              </w:rPr>
              <w:t>О братьях на</w:t>
            </w:r>
            <w:r w:rsidR="00F707BB">
              <w:rPr>
                <w:rFonts w:ascii="Times New Roman" w:hAnsi="Times New Roman" w:cs="Times New Roman"/>
                <w:b/>
                <w:sz w:val="24"/>
                <w:szCs w:val="24"/>
              </w:rPr>
              <w:t>ших меньших (7</w:t>
            </w:r>
            <w:r w:rsidRPr="008F448D">
              <w:rPr>
                <w:rFonts w:ascii="Times New Roman" w:hAnsi="Times New Roman" w:cs="Times New Roman"/>
                <w:b/>
                <w:sz w:val="24"/>
                <w:szCs w:val="24"/>
              </w:rPr>
              <w:t xml:space="preserve"> часов)</w:t>
            </w: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О братьях наших меньших.</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В.Берестов «Кошкин щенок»</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Домашние животные.</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М.Пришвин «Ребята и утята»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proofErr w:type="spellStart"/>
            <w:r w:rsidRPr="008F448D">
              <w:rPr>
                <w:rFonts w:ascii="Times New Roman" w:hAnsi="Times New Roman" w:cs="Times New Roman"/>
                <w:sz w:val="24"/>
                <w:szCs w:val="24"/>
              </w:rPr>
              <w:t>Е.Чарушин</w:t>
            </w:r>
            <w:proofErr w:type="spellEnd"/>
            <w:r w:rsidRPr="008F448D">
              <w:rPr>
                <w:rFonts w:ascii="Times New Roman" w:hAnsi="Times New Roman" w:cs="Times New Roman"/>
                <w:sz w:val="24"/>
                <w:szCs w:val="24"/>
              </w:rPr>
              <w:t xml:space="preserve"> «Страшный рассказ»</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Б.Житков «Храбрый утенок»</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В.Бианки «Сова»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val="restart"/>
          </w:tcPr>
          <w:p w:rsidR="006A532D" w:rsidRPr="008F448D" w:rsidRDefault="00F707BB" w:rsidP="00CF13BA">
            <w:pPr>
              <w:contextualSpacing/>
              <w:rPr>
                <w:rFonts w:ascii="Times New Roman" w:hAnsi="Times New Roman" w:cs="Times New Roman"/>
                <w:b/>
                <w:sz w:val="24"/>
                <w:szCs w:val="24"/>
              </w:rPr>
            </w:pPr>
            <w:r>
              <w:rPr>
                <w:rFonts w:ascii="Times New Roman" w:hAnsi="Times New Roman" w:cs="Times New Roman"/>
                <w:b/>
                <w:sz w:val="24"/>
                <w:szCs w:val="24"/>
              </w:rPr>
              <w:t>Из детских журналов. (6</w:t>
            </w:r>
            <w:r w:rsidR="006A532D" w:rsidRPr="008F448D">
              <w:rPr>
                <w:rFonts w:ascii="Times New Roman" w:hAnsi="Times New Roman" w:cs="Times New Roman"/>
                <w:b/>
                <w:sz w:val="24"/>
                <w:szCs w:val="24"/>
              </w:rPr>
              <w:t xml:space="preserve"> часов)</w:t>
            </w: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Из детских журналов.</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Д. Хармс «Игра»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Д. Хармс «Вы знаете?»</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Д. Хармс, С.Маршак «Веселые чижи».</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Ю.Владимиров «Чудаки»</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А.Введенский «Ученый Петя», «Лошадка».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val="restart"/>
          </w:tcPr>
          <w:p w:rsidR="006A532D" w:rsidRPr="008F448D" w:rsidRDefault="006A532D" w:rsidP="00F61404">
            <w:pPr>
              <w:contextualSpacing/>
              <w:rPr>
                <w:rFonts w:ascii="Times New Roman" w:hAnsi="Times New Roman" w:cs="Times New Roman"/>
                <w:b/>
                <w:sz w:val="24"/>
                <w:szCs w:val="24"/>
              </w:rPr>
            </w:pPr>
            <w:r w:rsidRPr="008F448D">
              <w:rPr>
                <w:rFonts w:ascii="Times New Roman" w:hAnsi="Times New Roman" w:cs="Times New Roman"/>
                <w:b/>
                <w:sz w:val="24"/>
                <w:szCs w:val="24"/>
              </w:rPr>
              <w:t>Люблю природу русскую. Зима.              (</w:t>
            </w:r>
            <w:r w:rsidR="00F61404" w:rsidRPr="008F448D">
              <w:rPr>
                <w:rFonts w:ascii="Times New Roman" w:hAnsi="Times New Roman" w:cs="Times New Roman"/>
                <w:b/>
                <w:sz w:val="24"/>
                <w:szCs w:val="24"/>
              </w:rPr>
              <w:t xml:space="preserve">6 </w:t>
            </w:r>
            <w:r w:rsidRPr="008F448D">
              <w:rPr>
                <w:rFonts w:ascii="Times New Roman" w:hAnsi="Times New Roman" w:cs="Times New Roman"/>
                <w:b/>
                <w:sz w:val="24"/>
                <w:szCs w:val="24"/>
              </w:rPr>
              <w:t>часов)</w:t>
            </w: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Люблю природу русскую. Зима.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Стихи о первом снеге.</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Ф.И.Тютчев «Чародейкою Зимою»</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С.Есенин «Поет зима – аукает...», «Береза»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«Два Мороза» (русская народная сказка)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С.Михалков «Новогодняя быль».</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val="restart"/>
          </w:tcPr>
          <w:p w:rsidR="006A532D" w:rsidRPr="008F448D" w:rsidRDefault="00F707BB" w:rsidP="00CF13BA">
            <w:pPr>
              <w:contextualSpacing/>
              <w:rPr>
                <w:rFonts w:ascii="Times New Roman" w:hAnsi="Times New Roman" w:cs="Times New Roman"/>
                <w:b/>
                <w:sz w:val="24"/>
                <w:szCs w:val="24"/>
              </w:rPr>
            </w:pPr>
            <w:r>
              <w:rPr>
                <w:rFonts w:ascii="Times New Roman" w:hAnsi="Times New Roman" w:cs="Times New Roman"/>
                <w:b/>
                <w:sz w:val="24"/>
                <w:szCs w:val="24"/>
              </w:rPr>
              <w:t>Писатели – детям. (8</w:t>
            </w:r>
            <w:r w:rsidR="00F61404" w:rsidRPr="008F448D">
              <w:rPr>
                <w:rFonts w:ascii="Times New Roman" w:hAnsi="Times New Roman" w:cs="Times New Roman"/>
                <w:b/>
                <w:sz w:val="24"/>
                <w:szCs w:val="24"/>
              </w:rPr>
              <w:t xml:space="preserve"> </w:t>
            </w:r>
            <w:r w:rsidR="006A532D" w:rsidRPr="008F448D">
              <w:rPr>
                <w:rFonts w:ascii="Times New Roman" w:hAnsi="Times New Roman" w:cs="Times New Roman"/>
                <w:b/>
                <w:sz w:val="24"/>
                <w:szCs w:val="24"/>
              </w:rPr>
              <w:t>часов)</w:t>
            </w: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Писатели – детям.</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К.Чуковский «Путаница»</w:t>
            </w:r>
          </w:p>
        </w:tc>
        <w:tc>
          <w:tcPr>
            <w:tcW w:w="1219" w:type="dxa"/>
            <w:tcBorders>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К.Чуковский «</w:t>
            </w:r>
            <w:proofErr w:type="spellStart"/>
            <w:r w:rsidRPr="008F448D">
              <w:rPr>
                <w:rFonts w:ascii="Times New Roman" w:hAnsi="Times New Roman" w:cs="Times New Roman"/>
                <w:sz w:val="24"/>
                <w:szCs w:val="24"/>
              </w:rPr>
              <w:t>Федорино</w:t>
            </w:r>
            <w:proofErr w:type="spellEnd"/>
            <w:r w:rsidRPr="008F448D">
              <w:rPr>
                <w:rFonts w:ascii="Times New Roman" w:hAnsi="Times New Roman" w:cs="Times New Roman"/>
                <w:sz w:val="24"/>
                <w:szCs w:val="24"/>
              </w:rPr>
              <w:t xml:space="preserve"> горе»</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 xml:space="preserve">С.Маршак «Кот и </w:t>
            </w:r>
            <w:proofErr w:type="gramStart"/>
            <w:r w:rsidRPr="008F448D">
              <w:rPr>
                <w:rFonts w:ascii="Times New Roman" w:hAnsi="Times New Roman" w:cs="Times New Roman"/>
                <w:sz w:val="24"/>
                <w:szCs w:val="24"/>
              </w:rPr>
              <w:t>лодыри</w:t>
            </w:r>
            <w:proofErr w:type="gramEnd"/>
            <w:r w:rsidRPr="008F448D">
              <w:rPr>
                <w:rFonts w:ascii="Times New Roman" w:hAnsi="Times New Roman" w:cs="Times New Roman"/>
                <w:sz w:val="24"/>
                <w:szCs w:val="24"/>
              </w:rPr>
              <w:t>»</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С.Михалков «Мой щенок»</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proofErr w:type="spellStart"/>
            <w:r w:rsidRPr="008F448D">
              <w:rPr>
                <w:rFonts w:ascii="Times New Roman" w:hAnsi="Times New Roman" w:cs="Times New Roman"/>
                <w:sz w:val="24"/>
                <w:szCs w:val="24"/>
              </w:rPr>
              <w:t>А.Барто</w:t>
            </w:r>
            <w:proofErr w:type="spellEnd"/>
            <w:r w:rsidRPr="008F448D">
              <w:rPr>
                <w:rFonts w:ascii="Times New Roman" w:hAnsi="Times New Roman" w:cs="Times New Roman"/>
                <w:sz w:val="24"/>
                <w:szCs w:val="24"/>
              </w:rPr>
              <w:t xml:space="preserve"> «Мы не заметили жука», «В школу»; «Вовка – добрая душа»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Н.Носов «Живая шляпа»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Н.Носов «На горке»</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val="restart"/>
          </w:tcPr>
          <w:p w:rsidR="006A532D" w:rsidRPr="008F448D" w:rsidRDefault="006A532D" w:rsidP="00F61404">
            <w:pPr>
              <w:contextualSpacing/>
              <w:rPr>
                <w:rFonts w:ascii="Times New Roman" w:hAnsi="Times New Roman" w:cs="Times New Roman"/>
                <w:b/>
                <w:sz w:val="24"/>
                <w:szCs w:val="24"/>
              </w:rPr>
            </w:pPr>
            <w:r w:rsidRPr="008F448D">
              <w:rPr>
                <w:rFonts w:ascii="Times New Roman" w:hAnsi="Times New Roman" w:cs="Times New Roman"/>
                <w:b/>
                <w:sz w:val="24"/>
                <w:szCs w:val="24"/>
              </w:rPr>
              <w:t>Я и мои друзья.       (</w:t>
            </w:r>
            <w:r w:rsidR="00F707BB">
              <w:rPr>
                <w:rFonts w:ascii="Times New Roman" w:hAnsi="Times New Roman" w:cs="Times New Roman"/>
                <w:b/>
                <w:sz w:val="24"/>
                <w:szCs w:val="24"/>
              </w:rPr>
              <w:t xml:space="preserve">5 </w:t>
            </w:r>
            <w:r w:rsidRPr="008F448D">
              <w:rPr>
                <w:rFonts w:ascii="Times New Roman" w:hAnsi="Times New Roman" w:cs="Times New Roman"/>
                <w:b/>
                <w:sz w:val="24"/>
                <w:szCs w:val="24"/>
              </w:rPr>
              <w:t>часов)</w:t>
            </w:r>
          </w:p>
        </w:tc>
        <w:tc>
          <w:tcPr>
            <w:tcW w:w="5839" w:type="dxa"/>
            <w:tcBorders>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Я и мои друзья.</w:t>
            </w:r>
          </w:p>
        </w:tc>
        <w:tc>
          <w:tcPr>
            <w:tcW w:w="1219" w:type="dxa"/>
            <w:tcBorders>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Стихи о дружбе и обидах.</w:t>
            </w:r>
          </w:p>
        </w:tc>
        <w:tc>
          <w:tcPr>
            <w:tcW w:w="1219" w:type="dxa"/>
            <w:tcBorders>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Ю.Ермолаев «Два пирожных»</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В.Осеева «Волшебное слово»</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В.Осеева «Хорошее»</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val="restart"/>
          </w:tcPr>
          <w:p w:rsidR="006A532D" w:rsidRPr="008F448D" w:rsidRDefault="006A532D" w:rsidP="00F61404">
            <w:pPr>
              <w:contextualSpacing/>
              <w:rPr>
                <w:rFonts w:ascii="Times New Roman" w:hAnsi="Times New Roman" w:cs="Times New Roman"/>
                <w:b/>
                <w:sz w:val="24"/>
                <w:szCs w:val="24"/>
              </w:rPr>
            </w:pPr>
            <w:r w:rsidRPr="008F448D">
              <w:rPr>
                <w:rFonts w:ascii="Times New Roman" w:hAnsi="Times New Roman" w:cs="Times New Roman"/>
                <w:b/>
                <w:sz w:val="24"/>
                <w:szCs w:val="24"/>
              </w:rPr>
              <w:t>Люблю природу русскую. Весна.            (</w:t>
            </w:r>
            <w:r w:rsidR="00F707BB">
              <w:rPr>
                <w:rFonts w:ascii="Times New Roman" w:hAnsi="Times New Roman" w:cs="Times New Roman"/>
                <w:b/>
                <w:sz w:val="24"/>
                <w:szCs w:val="24"/>
              </w:rPr>
              <w:t xml:space="preserve">6 </w:t>
            </w:r>
            <w:r w:rsidRPr="008F448D">
              <w:rPr>
                <w:rFonts w:ascii="Times New Roman" w:hAnsi="Times New Roman" w:cs="Times New Roman"/>
                <w:b/>
                <w:sz w:val="24"/>
                <w:szCs w:val="24"/>
              </w:rPr>
              <w:t>часов)</w:t>
            </w: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Люблю природу русскую. Весна.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Ф.Тютчев «Стихи о весне»</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А.Блок «На лугу»</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С.Маршак «Снег теперь уже не тот»</w:t>
            </w:r>
          </w:p>
        </w:tc>
        <w:tc>
          <w:tcPr>
            <w:tcW w:w="1219" w:type="dxa"/>
            <w:tcBorders>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И.Бунин «Матери»</w:t>
            </w:r>
          </w:p>
        </w:tc>
        <w:tc>
          <w:tcPr>
            <w:tcW w:w="1219" w:type="dxa"/>
            <w:tcBorders>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 xml:space="preserve">Э </w:t>
            </w:r>
            <w:proofErr w:type="spellStart"/>
            <w:r w:rsidRPr="008F448D">
              <w:rPr>
                <w:rFonts w:ascii="Times New Roman" w:hAnsi="Times New Roman" w:cs="Times New Roman"/>
                <w:sz w:val="24"/>
                <w:szCs w:val="24"/>
              </w:rPr>
              <w:t>Мошковская</w:t>
            </w:r>
            <w:proofErr w:type="spellEnd"/>
            <w:r w:rsidRPr="008F448D">
              <w:rPr>
                <w:rFonts w:ascii="Times New Roman" w:hAnsi="Times New Roman" w:cs="Times New Roman"/>
                <w:sz w:val="24"/>
                <w:szCs w:val="24"/>
              </w:rPr>
              <w:t xml:space="preserve"> «Я маму мою обидел»</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val="restart"/>
          </w:tcPr>
          <w:p w:rsidR="006A532D" w:rsidRPr="008F448D" w:rsidRDefault="00F61404" w:rsidP="00CF13BA">
            <w:pPr>
              <w:contextualSpacing/>
              <w:rPr>
                <w:rFonts w:ascii="Times New Roman" w:hAnsi="Times New Roman" w:cs="Times New Roman"/>
                <w:b/>
                <w:sz w:val="24"/>
                <w:szCs w:val="24"/>
              </w:rPr>
            </w:pPr>
            <w:r w:rsidRPr="008F448D">
              <w:rPr>
                <w:rFonts w:ascii="Times New Roman" w:hAnsi="Times New Roman" w:cs="Times New Roman"/>
                <w:b/>
                <w:sz w:val="24"/>
                <w:szCs w:val="24"/>
              </w:rPr>
              <w:t>Литература зарубежных стр</w:t>
            </w:r>
            <w:r w:rsidR="00556204">
              <w:rPr>
                <w:rFonts w:ascii="Times New Roman" w:hAnsi="Times New Roman" w:cs="Times New Roman"/>
                <w:b/>
                <w:sz w:val="24"/>
                <w:szCs w:val="24"/>
              </w:rPr>
              <w:t>ан. (4</w:t>
            </w:r>
            <w:r w:rsidR="006A532D" w:rsidRPr="008F448D">
              <w:rPr>
                <w:rFonts w:ascii="Times New Roman" w:hAnsi="Times New Roman" w:cs="Times New Roman"/>
                <w:b/>
                <w:sz w:val="24"/>
                <w:szCs w:val="24"/>
              </w:rPr>
              <w:t xml:space="preserve"> часов)</w:t>
            </w: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Литература зарубежных стран.</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Ш.Перро «Кот в сапогах»</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53A0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Ш.Перро «Красная шапочка»</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rPr>
                <w:rFonts w:ascii="Times New Roman" w:hAnsi="Times New Roman" w:cs="Times New Roman"/>
                <w:sz w:val="24"/>
                <w:szCs w:val="24"/>
              </w:rPr>
            </w:pPr>
            <w:r w:rsidRPr="008F448D">
              <w:rPr>
                <w:rFonts w:ascii="Times New Roman" w:hAnsi="Times New Roman" w:cs="Times New Roman"/>
                <w:sz w:val="24"/>
                <w:szCs w:val="24"/>
              </w:rPr>
              <w:t>Г.Х.Андерсен «Принцесса на горошине»</w:t>
            </w: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463" w:type="dxa"/>
            <w:vMerge/>
          </w:tcPr>
          <w:p w:rsidR="006A532D" w:rsidRPr="008F448D" w:rsidRDefault="006A532D" w:rsidP="00CF13BA">
            <w:pPr>
              <w:contextualSpacing/>
              <w:rPr>
                <w:rFonts w:ascii="Times New Roman" w:hAnsi="Times New Roman" w:cs="Times New Roman"/>
                <w:b/>
                <w:sz w:val="24"/>
                <w:szCs w:val="24"/>
              </w:rPr>
            </w:pPr>
          </w:p>
        </w:tc>
        <w:tc>
          <w:tcPr>
            <w:tcW w:w="5839" w:type="dxa"/>
            <w:tcBorders>
              <w:top w:val="single" w:sz="4" w:space="0" w:color="000000"/>
              <w:left w:val="single" w:sz="4" w:space="0" w:color="000000"/>
              <w:bottom w:val="single" w:sz="4" w:space="0" w:color="000000"/>
            </w:tcBorders>
            <w:shd w:val="clear" w:color="auto" w:fill="auto"/>
          </w:tcPr>
          <w:p w:rsidR="006A532D" w:rsidRPr="008F448D" w:rsidRDefault="006A532D" w:rsidP="00CF13BA">
            <w:pPr>
              <w:snapToGrid w:val="0"/>
              <w:rPr>
                <w:rFonts w:ascii="Times New Roman" w:hAnsi="Times New Roman" w:cs="Times New Roman"/>
                <w:sz w:val="24"/>
                <w:szCs w:val="24"/>
              </w:rPr>
            </w:pPr>
          </w:p>
        </w:tc>
        <w:tc>
          <w:tcPr>
            <w:tcW w:w="1219" w:type="dxa"/>
            <w:tcBorders>
              <w:top w:val="single" w:sz="4" w:space="0" w:color="000000"/>
              <w:left w:val="single" w:sz="4" w:space="0" w:color="000000"/>
              <w:bottom w:val="single" w:sz="4" w:space="0" w:color="000000"/>
            </w:tcBorders>
            <w:shd w:val="clear" w:color="auto" w:fill="auto"/>
          </w:tcPr>
          <w:p w:rsidR="006A532D" w:rsidRPr="008F448D" w:rsidRDefault="00533155" w:rsidP="00CF13BA">
            <w:pPr>
              <w:jc w:val="center"/>
              <w:rPr>
                <w:rFonts w:ascii="Times New Roman" w:hAnsi="Times New Roman" w:cs="Times New Roman"/>
                <w:b/>
                <w:sz w:val="24"/>
                <w:szCs w:val="24"/>
              </w:rPr>
            </w:pPr>
            <w:r w:rsidRPr="008F448D">
              <w:rPr>
                <w:rFonts w:ascii="Times New Roman" w:hAnsi="Times New Roman" w:cs="Times New Roman"/>
                <w:b/>
                <w:sz w:val="24"/>
                <w:szCs w:val="24"/>
              </w:rPr>
              <w:t>68</w:t>
            </w:r>
          </w:p>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b/>
                <w:sz w:val="24"/>
                <w:szCs w:val="24"/>
              </w:rPr>
              <w:t>часов</w:t>
            </w:r>
          </w:p>
        </w:tc>
      </w:tr>
    </w:tbl>
    <w:p w:rsidR="006A532D" w:rsidRDefault="006A532D"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F707BB" w:rsidRDefault="00F707BB"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F707BB" w:rsidRDefault="00F707BB"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F707BB" w:rsidRDefault="00F707BB"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56204" w:rsidRDefault="00556204"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56204" w:rsidRDefault="00556204"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56204" w:rsidRDefault="00556204"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56204" w:rsidRDefault="00556204"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56204" w:rsidRDefault="00556204"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56204" w:rsidRDefault="00556204"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56204" w:rsidRDefault="00556204"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56204" w:rsidRDefault="00556204"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56204" w:rsidRDefault="00556204"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56204" w:rsidRPr="008F448D" w:rsidRDefault="00556204"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D2A94" w:rsidRPr="005D2A94" w:rsidRDefault="005D2A94" w:rsidP="005D2A94">
      <w:pPr>
        <w:numPr>
          <w:ilvl w:val="0"/>
          <w:numId w:val="23"/>
        </w:numPr>
        <w:spacing w:after="160" w:line="259" w:lineRule="auto"/>
        <w:contextualSpacing/>
        <w:jc w:val="center"/>
        <w:rPr>
          <w:rFonts w:ascii="Times New Roman" w:eastAsiaTheme="minorHAnsi" w:hAnsi="Times New Roman" w:cs="Times New Roman"/>
          <w:b/>
          <w:sz w:val="28"/>
          <w:szCs w:val="24"/>
          <w:lang w:eastAsia="en-US"/>
        </w:rPr>
      </w:pPr>
      <w:r w:rsidRPr="005D2A94">
        <w:rPr>
          <w:rFonts w:ascii="Times New Roman" w:eastAsiaTheme="minorHAnsi" w:hAnsi="Times New Roman" w:cs="Times New Roman"/>
          <w:b/>
          <w:sz w:val="28"/>
          <w:szCs w:val="24"/>
          <w:lang w:eastAsia="en-US"/>
        </w:rPr>
        <w:lastRenderedPageBreak/>
        <w:t>Тематический план</w:t>
      </w:r>
    </w:p>
    <w:p w:rsidR="006A532D" w:rsidRPr="00556204" w:rsidRDefault="006A532D" w:rsidP="006A532D">
      <w:pPr>
        <w:spacing w:after="160" w:line="259" w:lineRule="auto"/>
        <w:contextualSpacing/>
        <w:jc w:val="center"/>
        <w:rPr>
          <w:rFonts w:ascii="Times New Roman" w:eastAsiaTheme="minorHAnsi" w:hAnsi="Times New Roman" w:cs="Times New Roman"/>
          <w:b/>
          <w:sz w:val="24"/>
          <w:szCs w:val="24"/>
          <w:lang w:eastAsia="en-US"/>
        </w:rPr>
      </w:pPr>
      <w:r w:rsidRPr="00556204">
        <w:rPr>
          <w:rFonts w:ascii="Times New Roman" w:eastAsiaTheme="minorHAnsi" w:hAnsi="Times New Roman" w:cs="Times New Roman"/>
          <w:b/>
          <w:sz w:val="24"/>
          <w:szCs w:val="24"/>
          <w:lang w:eastAsia="en-US"/>
        </w:rPr>
        <w:t>3 класс</w:t>
      </w:r>
    </w:p>
    <w:p w:rsidR="006A532D" w:rsidRPr="008F448D" w:rsidRDefault="006A532D" w:rsidP="006A532D">
      <w:pPr>
        <w:spacing w:after="160" w:line="259" w:lineRule="auto"/>
        <w:contextualSpacing/>
        <w:jc w:val="center"/>
        <w:rPr>
          <w:rFonts w:ascii="Times New Roman" w:eastAsiaTheme="minorHAnsi" w:hAnsi="Times New Roman" w:cs="Times New Roman"/>
          <w:b/>
          <w:sz w:val="24"/>
          <w:szCs w:val="24"/>
          <w:u w:val="single"/>
          <w:lang w:eastAsia="en-US"/>
        </w:rPr>
      </w:pPr>
    </w:p>
    <w:tbl>
      <w:tblPr>
        <w:tblStyle w:val="a5"/>
        <w:tblW w:w="0" w:type="auto"/>
        <w:tblInd w:w="-176" w:type="dxa"/>
        <w:tblLook w:val="04A0"/>
      </w:tblPr>
      <w:tblGrid>
        <w:gridCol w:w="2520"/>
        <w:gridCol w:w="5774"/>
        <w:gridCol w:w="1227"/>
      </w:tblGrid>
      <w:tr w:rsidR="006A532D" w:rsidRPr="008F448D" w:rsidTr="00CF13BA">
        <w:tc>
          <w:tcPr>
            <w:tcW w:w="2520" w:type="dxa"/>
          </w:tcPr>
          <w:p w:rsidR="006A532D" w:rsidRPr="008F448D" w:rsidRDefault="006A532D" w:rsidP="00CF13BA">
            <w:pPr>
              <w:contextualSpacing/>
              <w:jc w:val="center"/>
              <w:rPr>
                <w:rFonts w:ascii="Times New Roman" w:hAnsi="Times New Roman" w:cs="Times New Roman"/>
                <w:b/>
                <w:sz w:val="24"/>
                <w:szCs w:val="24"/>
              </w:rPr>
            </w:pPr>
            <w:r w:rsidRPr="008F448D">
              <w:rPr>
                <w:rFonts w:ascii="Times New Roman" w:hAnsi="Times New Roman" w:cs="Times New Roman"/>
                <w:b/>
                <w:sz w:val="24"/>
                <w:szCs w:val="24"/>
              </w:rPr>
              <w:t xml:space="preserve">Раздел  </w:t>
            </w:r>
          </w:p>
        </w:tc>
        <w:tc>
          <w:tcPr>
            <w:tcW w:w="5774" w:type="dxa"/>
          </w:tcPr>
          <w:p w:rsidR="006A532D" w:rsidRPr="008F448D" w:rsidRDefault="006A532D" w:rsidP="00CF13BA">
            <w:pPr>
              <w:contextualSpacing/>
              <w:jc w:val="center"/>
              <w:rPr>
                <w:rFonts w:ascii="Times New Roman" w:hAnsi="Times New Roman" w:cs="Times New Roman"/>
                <w:b/>
                <w:sz w:val="24"/>
                <w:szCs w:val="24"/>
              </w:rPr>
            </w:pPr>
            <w:r w:rsidRPr="008F448D">
              <w:rPr>
                <w:rFonts w:ascii="Times New Roman" w:hAnsi="Times New Roman" w:cs="Times New Roman"/>
                <w:b/>
                <w:sz w:val="24"/>
                <w:szCs w:val="24"/>
              </w:rPr>
              <w:t>Тема</w:t>
            </w:r>
          </w:p>
        </w:tc>
        <w:tc>
          <w:tcPr>
            <w:tcW w:w="1227" w:type="dxa"/>
          </w:tcPr>
          <w:p w:rsidR="006A532D" w:rsidRPr="008F448D" w:rsidRDefault="006A532D" w:rsidP="00CF13BA">
            <w:pPr>
              <w:contextualSpacing/>
              <w:jc w:val="center"/>
              <w:rPr>
                <w:rFonts w:ascii="Times New Roman" w:hAnsi="Times New Roman" w:cs="Times New Roman"/>
                <w:b/>
                <w:sz w:val="24"/>
                <w:szCs w:val="24"/>
              </w:rPr>
            </w:pPr>
            <w:r w:rsidRPr="008F448D">
              <w:rPr>
                <w:rFonts w:ascii="Times New Roman" w:hAnsi="Times New Roman" w:cs="Times New Roman"/>
                <w:b/>
                <w:sz w:val="24"/>
                <w:szCs w:val="24"/>
              </w:rPr>
              <w:t>Кол-во часов</w:t>
            </w:r>
          </w:p>
        </w:tc>
      </w:tr>
      <w:tr w:rsidR="006A532D" w:rsidRPr="008F448D" w:rsidTr="00CF13BA">
        <w:tc>
          <w:tcPr>
            <w:tcW w:w="2520" w:type="dxa"/>
          </w:tcPr>
          <w:p w:rsidR="006A532D" w:rsidRPr="008F448D" w:rsidRDefault="006A532D" w:rsidP="00CF13BA">
            <w:pPr>
              <w:contextualSpacing/>
              <w:rPr>
                <w:rFonts w:ascii="Times New Roman" w:hAnsi="Times New Roman" w:cs="Times New Roman"/>
                <w:b/>
                <w:sz w:val="24"/>
                <w:szCs w:val="24"/>
              </w:rPr>
            </w:pPr>
            <w:r w:rsidRPr="008F448D">
              <w:rPr>
                <w:rFonts w:ascii="Times New Roman" w:hAnsi="Times New Roman" w:cs="Times New Roman"/>
                <w:b/>
                <w:sz w:val="24"/>
                <w:szCs w:val="24"/>
              </w:rPr>
              <w:t>Введение. (1 час)</w:t>
            </w:r>
          </w:p>
        </w:tc>
        <w:tc>
          <w:tcPr>
            <w:tcW w:w="5774" w:type="dxa"/>
            <w:tcBorders>
              <w:left w:val="single" w:sz="4" w:space="0" w:color="000000"/>
              <w:bottom w:val="single" w:sz="4" w:space="0" w:color="000000"/>
            </w:tcBorders>
            <w:shd w:val="clear" w:color="auto" w:fill="auto"/>
          </w:tcPr>
          <w:p w:rsidR="006A532D" w:rsidRPr="008F448D" w:rsidRDefault="006A532D" w:rsidP="00CF13BA">
            <w:pPr>
              <w:tabs>
                <w:tab w:val="left" w:pos="540"/>
              </w:tabs>
              <w:autoSpaceDE w:val="0"/>
              <w:autoSpaceDN w:val="0"/>
              <w:adjustRightInd w:val="0"/>
              <w:spacing w:line="264" w:lineRule="auto"/>
              <w:jc w:val="both"/>
              <w:rPr>
                <w:rFonts w:ascii="Times New Roman" w:eastAsia="Times New Roman" w:hAnsi="Times New Roman" w:cs="Times New Roman"/>
                <w:b/>
                <w:sz w:val="24"/>
                <w:szCs w:val="24"/>
              </w:rPr>
            </w:pPr>
            <w:r w:rsidRPr="008F448D">
              <w:rPr>
                <w:rFonts w:ascii="Times New Roman" w:eastAsia="Times New Roman" w:hAnsi="Times New Roman" w:cs="Times New Roman"/>
                <w:color w:val="000000"/>
                <w:sz w:val="24"/>
                <w:szCs w:val="24"/>
              </w:rPr>
              <w:t xml:space="preserve">Введение. Знакомство с учебником. Книга как источник необходимых знаний. Элементы книги. Рукописные книги Древней Руси. </w:t>
            </w:r>
          </w:p>
        </w:tc>
        <w:tc>
          <w:tcPr>
            <w:tcW w:w="1227" w:type="dxa"/>
            <w:tcBorders>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Pr>
          <w:p w:rsidR="006A532D" w:rsidRPr="008F448D" w:rsidRDefault="00556204" w:rsidP="00CF13BA">
            <w:pPr>
              <w:contextualSpacing/>
              <w:rPr>
                <w:rFonts w:ascii="Times New Roman" w:hAnsi="Times New Roman" w:cs="Times New Roman"/>
                <w:b/>
                <w:sz w:val="24"/>
                <w:szCs w:val="24"/>
              </w:rPr>
            </w:pPr>
            <w:r>
              <w:rPr>
                <w:rFonts w:ascii="Times New Roman" w:hAnsi="Times New Roman" w:cs="Times New Roman"/>
                <w:b/>
                <w:bCs/>
                <w:sz w:val="24"/>
                <w:szCs w:val="24"/>
              </w:rPr>
              <w:t>Самое великое чудо на свете (2</w:t>
            </w:r>
            <w:r w:rsidR="006A532D" w:rsidRPr="008F448D">
              <w:rPr>
                <w:rFonts w:ascii="Times New Roman" w:hAnsi="Times New Roman" w:cs="Times New Roman"/>
                <w:b/>
                <w:bCs/>
                <w:sz w:val="24"/>
                <w:szCs w:val="24"/>
              </w:rPr>
              <w:t xml:space="preserve"> часа)</w:t>
            </w: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Знакомство с названием раздела.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Первопечатник Иван Федоров.</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Borders>
              <w:top w:val="nil"/>
            </w:tcBorders>
          </w:tcPr>
          <w:p w:rsidR="006A532D" w:rsidRPr="008F448D" w:rsidRDefault="006A532D" w:rsidP="00CF13BA">
            <w:pPr>
              <w:contextualSpacing/>
              <w:rPr>
                <w:rFonts w:ascii="Times New Roman" w:hAnsi="Times New Roman" w:cs="Times New Roman"/>
                <w:b/>
                <w:sz w:val="24"/>
                <w:szCs w:val="24"/>
              </w:rPr>
            </w:pPr>
            <w:r w:rsidRPr="008F448D">
              <w:rPr>
                <w:rFonts w:ascii="Times New Roman" w:hAnsi="Times New Roman" w:cs="Times New Roman"/>
                <w:b/>
                <w:bCs/>
                <w:sz w:val="24"/>
                <w:szCs w:val="24"/>
              </w:rPr>
              <w:t xml:space="preserve">Устное народное </w:t>
            </w:r>
            <w:r w:rsidR="00556204">
              <w:rPr>
                <w:rFonts w:ascii="Times New Roman" w:hAnsi="Times New Roman" w:cs="Times New Roman"/>
                <w:b/>
                <w:bCs/>
                <w:sz w:val="24"/>
                <w:szCs w:val="24"/>
              </w:rPr>
              <w:t>творчество                   (7</w:t>
            </w:r>
            <w:r w:rsidRPr="008F448D">
              <w:rPr>
                <w:rFonts w:ascii="Times New Roman" w:hAnsi="Times New Roman" w:cs="Times New Roman"/>
                <w:b/>
                <w:bCs/>
                <w:sz w:val="24"/>
                <w:szCs w:val="24"/>
              </w:rPr>
              <w:t xml:space="preserve"> часов)</w:t>
            </w:r>
          </w:p>
        </w:tc>
        <w:tc>
          <w:tcPr>
            <w:tcW w:w="5774" w:type="dxa"/>
            <w:tcBorders>
              <w:top w:val="nil"/>
            </w:tcBorders>
          </w:tcPr>
          <w:p w:rsidR="006A532D" w:rsidRPr="008F448D" w:rsidRDefault="006A532D" w:rsidP="00CF13BA">
            <w:pPr>
              <w:autoSpaceDE w:val="0"/>
              <w:autoSpaceDN w:val="0"/>
              <w:adjustRightInd w:val="0"/>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названием раздела.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Borders>
              <w:top w:val="nil"/>
            </w:tcBorders>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Русские народные песни.</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Borders>
              <w:top w:val="nil"/>
            </w:tcBorders>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Докучные сказки. Сочинение докучных сказок.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Borders>
              <w:top w:val="nil"/>
            </w:tcBorders>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Произведения прикладного искусства: гжельская и хохломская посуда, дымковская и </w:t>
            </w:r>
            <w:proofErr w:type="spellStart"/>
            <w:r w:rsidRPr="008F448D">
              <w:rPr>
                <w:rFonts w:ascii="Times New Roman" w:eastAsia="Times New Roman" w:hAnsi="Times New Roman" w:cs="Times New Roman"/>
                <w:sz w:val="24"/>
                <w:szCs w:val="24"/>
              </w:rPr>
              <w:t>богородская</w:t>
            </w:r>
            <w:proofErr w:type="spellEnd"/>
            <w:r w:rsidRPr="008F448D">
              <w:rPr>
                <w:rFonts w:ascii="Times New Roman" w:eastAsia="Times New Roman" w:hAnsi="Times New Roman" w:cs="Times New Roman"/>
                <w:sz w:val="24"/>
                <w:szCs w:val="24"/>
              </w:rPr>
              <w:t xml:space="preserve"> игрушка.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Borders>
              <w:top w:val="nil"/>
            </w:tcBorders>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Русская народная сказка «Иван-царевич и Серый Волк»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Borders>
              <w:top w:val="nil"/>
            </w:tcBorders>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Русская народная сказка «Сивка-Бурка»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Borders>
              <w:top w:val="nil"/>
            </w:tcBorders>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Художники-иллюстраторы В. Васнецов и </w:t>
            </w:r>
            <w:proofErr w:type="spellStart"/>
            <w:r w:rsidRPr="008F448D">
              <w:rPr>
                <w:rFonts w:ascii="Times New Roman" w:eastAsia="Times New Roman" w:hAnsi="Times New Roman" w:cs="Times New Roman"/>
                <w:sz w:val="24"/>
                <w:szCs w:val="24"/>
              </w:rPr>
              <w:t>И</w:t>
            </w:r>
            <w:proofErr w:type="spellEnd"/>
            <w:r w:rsidRPr="008F448D">
              <w:rPr>
                <w:rFonts w:ascii="Times New Roman" w:eastAsia="Times New Roman" w:hAnsi="Times New Roman" w:cs="Times New Roman"/>
                <w:sz w:val="24"/>
                <w:szCs w:val="24"/>
              </w:rPr>
              <w:t xml:space="preserve">. </w:t>
            </w:r>
            <w:proofErr w:type="spellStart"/>
            <w:r w:rsidRPr="008F448D">
              <w:rPr>
                <w:rFonts w:ascii="Times New Roman" w:eastAsia="Times New Roman" w:hAnsi="Times New Roman" w:cs="Times New Roman"/>
                <w:sz w:val="24"/>
                <w:szCs w:val="24"/>
              </w:rPr>
              <w:t>Билибин</w:t>
            </w:r>
            <w:proofErr w:type="spellEnd"/>
            <w:r w:rsidRPr="008F448D">
              <w:rPr>
                <w:rFonts w:ascii="Times New Roman" w:eastAsia="Times New Roman" w:hAnsi="Times New Roman" w:cs="Times New Roman"/>
                <w:sz w:val="24"/>
                <w:szCs w:val="24"/>
              </w:rPr>
              <w:t>.</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Pr>
          <w:p w:rsidR="006A532D" w:rsidRPr="008F448D" w:rsidRDefault="006A532D" w:rsidP="00CF13BA">
            <w:pPr>
              <w:contextualSpacing/>
              <w:rPr>
                <w:rFonts w:ascii="Times New Roman" w:hAnsi="Times New Roman" w:cs="Times New Roman"/>
                <w:b/>
                <w:sz w:val="24"/>
                <w:szCs w:val="24"/>
              </w:rPr>
            </w:pPr>
            <w:r w:rsidRPr="008F448D">
              <w:rPr>
                <w:rFonts w:ascii="Times New Roman" w:hAnsi="Times New Roman" w:cs="Times New Roman"/>
                <w:b/>
                <w:bCs/>
                <w:sz w:val="24"/>
                <w:szCs w:val="24"/>
              </w:rPr>
              <w:t>Поэтическая т</w:t>
            </w:r>
            <w:r w:rsidR="00556204">
              <w:rPr>
                <w:rFonts w:ascii="Times New Roman" w:hAnsi="Times New Roman" w:cs="Times New Roman"/>
                <w:b/>
                <w:bCs/>
                <w:sz w:val="24"/>
                <w:szCs w:val="24"/>
              </w:rPr>
              <w:t>етрадь 1 (7</w:t>
            </w:r>
            <w:r w:rsidRPr="008F448D">
              <w:rPr>
                <w:rFonts w:ascii="Times New Roman" w:hAnsi="Times New Roman" w:cs="Times New Roman"/>
                <w:b/>
                <w:bCs/>
                <w:sz w:val="24"/>
                <w:szCs w:val="24"/>
              </w:rPr>
              <w:t xml:space="preserve"> часов)</w:t>
            </w: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Знакомство с названием раздела.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b/>
                <w:sz w:val="24"/>
                <w:szCs w:val="24"/>
              </w:rPr>
            </w:pPr>
            <w:r w:rsidRPr="008F448D">
              <w:rPr>
                <w:rFonts w:ascii="Times New Roman" w:eastAsia="Times New Roman" w:hAnsi="Times New Roman" w:cs="Times New Roman"/>
                <w:sz w:val="24"/>
                <w:szCs w:val="24"/>
              </w:rPr>
              <w:t xml:space="preserve">Ф. Тютчев «Весенняя гроза», «Листья». Сочинение-миниатюра «О чем </w:t>
            </w:r>
            <w:r w:rsidRPr="008F448D">
              <w:rPr>
                <w:rFonts w:ascii="Times New Roman" w:eastAsia="Times New Roman" w:hAnsi="Times New Roman" w:cs="Times New Roman"/>
                <w:sz w:val="24"/>
                <w:szCs w:val="24"/>
              </w:rPr>
              <w:br/>
              <w:t>расскажут осенние листья»</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ind w:right="-60"/>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А. Фет</w:t>
            </w:r>
            <w:r w:rsidR="00556204">
              <w:rPr>
                <w:rFonts w:ascii="Times New Roman" w:eastAsia="Times New Roman" w:hAnsi="Times New Roman" w:cs="Times New Roman"/>
                <w:sz w:val="24"/>
                <w:szCs w:val="24"/>
              </w:rPr>
              <w:t xml:space="preserve"> </w:t>
            </w:r>
            <w:r w:rsidRPr="008F448D">
              <w:rPr>
                <w:rFonts w:ascii="Times New Roman" w:eastAsia="Times New Roman" w:hAnsi="Times New Roman" w:cs="Times New Roman"/>
                <w:sz w:val="24"/>
                <w:szCs w:val="24"/>
              </w:rPr>
              <w:t>«Мама! Глянь-ка из окошка…», «Зреет рожь над жаркой нивой…»</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И. С. Никитин «Полно, степь моя, спать беспробудно…»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И. Никитин «Встреча зимы»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ind w:right="-60"/>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И. Суриков «Детство»; «Зима». Сравнение как средство создания картины природы в лирическом стихотворении.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sz w:val="24"/>
                <w:szCs w:val="24"/>
              </w:rPr>
              <w:t>Путешествие в Литературную страну (обобщающий урок по разделу «Поэтическая тетрадь 1»).</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b/>
                <w:sz w:val="24"/>
                <w:szCs w:val="24"/>
              </w:rPr>
              <w:t>Проверка и оценка достижений</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Pr>
          <w:p w:rsidR="006A532D" w:rsidRPr="008F448D" w:rsidRDefault="00F61404" w:rsidP="00CF13BA">
            <w:pPr>
              <w:contextualSpacing/>
              <w:rPr>
                <w:rFonts w:ascii="Times New Roman" w:hAnsi="Times New Roman" w:cs="Times New Roman"/>
                <w:b/>
                <w:sz w:val="24"/>
                <w:szCs w:val="24"/>
              </w:rPr>
            </w:pPr>
            <w:r w:rsidRPr="008F448D">
              <w:rPr>
                <w:rFonts w:ascii="Times New Roman" w:hAnsi="Times New Roman" w:cs="Times New Roman"/>
                <w:b/>
                <w:bCs/>
                <w:sz w:val="24"/>
                <w:szCs w:val="24"/>
              </w:rPr>
              <w:t>Великие рус</w:t>
            </w:r>
            <w:r w:rsidR="00077176">
              <w:rPr>
                <w:rFonts w:ascii="Times New Roman" w:hAnsi="Times New Roman" w:cs="Times New Roman"/>
                <w:b/>
                <w:bCs/>
                <w:sz w:val="24"/>
                <w:szCs w:val="24"/>
              </w:rPr>
              <w:t>ские писатели (12 часов</w:t>
            </w:r>
            <w:r w:rsidR="006A532D" w:rsidRPr="008F448D">
              <w:rPr>
                <w:rFonts w:ascii="Times New Roman" w:hAnsi="Times New Roman" w:cs="Times New Roman"/>
                <w:b/>
                <w:bCs/>
                <w:sz w:val="24"/>
                <w:szCs w:val="24"/>
              </w:rPr>
              <w:t>)</w:t>
            </w:r>
          </w:p>
        </w:tc>
        <w:tc>
          <w:tcPr>
            <w:tcW w:w="5774" w:type="dxa"/>
          </w:tcPr>
          <w:p w:rsidR="006A532D" w:rsidRPr="008F448D" w:rsidRDefault="006A532D" w:rsidP="00CF13BA">
            <w:pPr>
              <w:autoSpaceDE w:val="0"/>
              <w:autoSpaceDN w:val="0"/>
              <w:adjustRightInd w:val="0"/>
              <w:spacing w:line="216" w:lineRule="auto"/>
              <w:ind w:right="-60"/>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названием раздела</w:t>
            </w:r>
          </w:p>
          <w:p w:rsidR="006A532D" w:rsidRPr="008F448D" w:rsidRDefault="006A532D" w:rsidP="00CF13BA">
            <w:pPr>
              <w:autoSpaceDE w:val="0"/>
              <w:autoSpaceDN w:val="0"/>
              <w:adjustRightInd w:val="0"/>
              <w:spacing w:line="216" w:lineRule="auto"/>
              <w:ind w:right="-60"/>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А. С. Пушкин – великий русский писатель. Биография и творчество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rPr>
          <w:trHeight w:val="166"/>
        </w:trPr>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A27198" w:rsidRDefault="006A532D" w:rsidP="00CF13BA">
            <w:pPr>
              <w:autoSpaceDE w:val="0"/>
              <w:autoSpaceDN w:val="0"/>
              <w:adjustRightInd w:val="0"/>
              <w:spacing w:line="216" w:lineRule="auto"/>
              <w:rPr>
                <w:rFonts w:ascii="Times New Roman" w:eastAsia="Times New Roman" w:hAnsi="Times New Roman" w:cs="Times New Roman"/>
                <w:iCs/>
                <w:sz w:val="24"/>
                <w:szCs w:val="24"/>
              </w:rPr>
            </w:pPr>
            <w:r w:rsidRPr="008F448D">
              <w:rPr>
                <w:rFonts w:ascii="Times New Roman" w:eastAsia="Times New Roman" w:hAnsi="Times New Roman" w:cs="Times New Roman"/>
                <w:sz w:val="24"/>
                <w:szCs w:val="24"/>
              </w:rPr>
              <w:t xml:space="preserve">А. С. Пушкин. Лирические стихотворения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А. С. Пушкин «Зимнее утро»</w:t>
            </w:r>
            <w:r w:rsidR="00077176">
              <w:rPr>
                <w:rFonts w:ascii="Times New Roman" w:eastAsia="Times New Roman" w:hAnsi="Times New Roman" w:cs="Times New Roman"/>
                <w:sz w:val="24"/>
                <w:szCs w:val="24"/>
              </w:rPr>
              <w:t>,</w:t>
            </w:r>
            <w:r w:rsidR="00556204" w:rsidRPr="008F448D">
              <w:rPr>
                <w:rFonts w:ascii="Times New Roman" w:eastAsia="Times New Roman" w:hAnsi="Times New Roman" w:cs="Times New Roman"/>
                <w:sz w:val="24"/>
                <w:szCs w:val="24"/>
              </w:rPr>
              <w:t xml:space="preserve"> «Зимний вечер»</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ind w:right="-60"/>
              <w:rPr>
                <w:rFonts w:ascii="Times New Roman" w:eastAsia="Times New Roman" w:hAnsi="Times New Roman" w:cs="Times New Roman"/>
                <w:iCs/>
                <w:sz w:val="24"/>
                <w:szCs w:val="24"/>
              </w:rPr>
            </w:pPr>
            <w:r w:rsidRPr="008F448D">
              <w:rPr>
                <w:rFonts w:ascii="Times New Roman" w:eastAsia="Times New Roman" w:hAnsi="Times New Roman" w:cs="Times New Roman"/>
                <w:sz w:val="24"/>
                <w:szCs w:val="24"/>
              </w:rPr>
              <w:t xml:space="preserve"> А. С. Пушкин «Сказка о царе </w:t>
            </w:r>
            <w:proofErr w:type="spellStart"/>
            <w:r w:rsidRPr="008F448D">
              <w:rPr>
                <w:rFonts w:ascii="Times New Roman" w:eastAsia="Times New Roman" w:hAnsi="Times New Roman" w:cs="Times New Roman"/>
                <w:sz w:val="24"/>
                <w:szCs w:val="24"/>
              </w:rPr>
              <w:t>Салтане</w:t>
            </w:r>
            <w:proofErr w:type="spellEnd"/>
            <w:r w:rsidRPr="008F448D">
              <w:rPr>
                <w:rFonts w:ascii="Times New Roman" w:eastAsia="Times New Roman" w:hAnsi="Times New Roman" w:cs="Times New Roman"/>
                <w:sz w:val="24"/>
                <w:szCs w:val="24"/>
              </w:rPr>
              <w:t xml:space="preserve">…».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iCs/>
                <w:sz w:val="24"/>
                <w:szCs w:val="24"/>
              </w:rPr>
            </w:pPr>
            <w:r w:rsidRPr="008F448D">
              <w:rPr>
                <w:rFonts w:ascii="Times New Roman" w:eastAsia="Times New Roman" w:hAnsi="Times New Roman" w:cs="Times New Roman"/>
                <w:iCs/>
                <w:sz w:val="24"/>
                <w:szCs w:val="24"/>
              </w:rPr>
              <w:t>Рисунки</w:t>
            </w:r>
            <w:proofErr w:type="gramStart"/>
            <w:r w:rsidRPr="008F448D">
              <w:rPr>
                <w:rFonts w:ascii="Times New Roman" w:eastAsia="Times New Roman" w:hAnsi="Times New Roman" w:cs="Times New Roman"/>
                <w:iCs/>
                <w:sz w:val="24"/>
                <w:szCs w:val="24"/>
              </w:rPr>
              <w:t xml:space="preserve"> И</w:t>
            </w:r>
            <w:proofErr w:type="gramEnd"/>
            <w:r w:rsidRPr="008F448D">
              <w:rPr>
                <w:rFonts w:ascii="Times New Roman" w:eastAsia="Times New Roman" w:hAnsi="Times New Roman" w:cs="Times New Roman"/>
                <w:iCs/>
                <w:sz w:val="24"/>
                <w:szCs w:val="24"/>
              </w:rPr>
              <w:t xml:space="preserve"> </w:t>
            </w:r>
            <w:proofErr w:type="spellStart"/>
            <w:r w:rsidRPr="008F448D">
              <w:rPr>
                <w:rFonts w:ascii="Times New Roman" w:eastAsia="Times New Roman" w:hAnsi="Times New Roman" w:cs="Times New Roman"/>
                <w:iCs/>
                <w:sz w:val="24"/>
                <w:szCs w:val="24"/>
              </w:rPr>
              <w:t>Билибина</w:t>
            </w:r>
            <w:proofErr w:type="spellEnd"/>
            <w:r w:rsidRPr="008F448D">
              <w:rPr>
                <w:rFonts w:ascii="Times New Roman" w:eastAsia="Times New Roman" w:hAnsi="Times New Roman" w:cs="Times New Roman"/>
                <w:iCs/>
                <w:sz w:val="24"/>
                <w:szCs w:val="24"/>
              </w:rPr>
              <w:t xml:space="preserve"> к сказке. Соотнесение рисунков с художественным текстом.</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И. А. Крылов «Мартышка и очки»</w:t>
            </w:r>
            <w:r w:rsidR="00077176">
              <w:rPr>
                <w:rFonts w:ascii="Times New Roman" w:eastAsia="Times New Roman" w:hAnsi="Times New Roman" w:cs="Times New Roman"/>
                <w:sz w:val="24"/>
                <w:szCs w:val="24"/>
              </w:rPr>
              <w:t>,</w:t>
            </w:r>
            <w:r w:rsidR="00077176" w:rsidRPr="008F448D">
              <w:rPr>
                <w:rFonts w:ascii="Times New Roman" w:eastAsia="Times New Roman" w:hAnsi="Times New Roman" w:cs="Times New Roman"/>
                <w:sz w:val="24"/>
                <w:szCs w:val="24"/>
              </w:rPr>
              <w:t xml:space="preserve"> «Зеркало и Обезьяна»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И. А. Крылов «Ворона и Лисица»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М. Лермонтов. «Горные вершины…», «На севере диком стоит одиноко…»</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color w:val="000000"/>
                <w:sz w:val="24"/>
                <w:szCs w:val="24"/>
              </w:rPr>
            </w:pPr>
            <w:r w:rsidRPr="008F448D">
              <w:rPr>
                <w:rFonts w:ascii="Times New Roman" w:eastAsia="Times New Roman" w:hAnsi="Times New Roman" w:cs="Times New Roman"/>
                <w:color w:val="000000"/>
                <w:sz w:val="24"/>
                <w:szCs w:val="24"/>
              </w:rPr>
              <w:t>М. Лермонтов «Утес», «Осень»»</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Л. Толстой «Акула»</w:t>
            </w:r>
            <w:r w:rsidR="00077176">
              <w:rPr>
                <w:rFonts w:ascii="Times New Roman" w:eastAsia="Times New Roman" w:hAnsi="Times New Roman" w:cs="Times New Roman"/>
                <w:sz w:val="24"/>
                <w:szCs w:val="24"/>
              </w:rPr>
              <w:t>,</w:t>
            </w:r>
            <w:r w:rsidRPr="008F448D">
              <w:rPr>
                <w:rFonts w:ascii="Times New Roman" w:eastAsia="Times New Roman" w:hAnsi="Times New Roman" w:cs="Times New Roman"/>
                <w:sz w:val="24"/>
                <w:szCs w:val="24"/>
              </w:rPr>
              <w:t xml:space="preserve"> </w:t>
            </w:r>
            <w:r w:rsidR="00077176" w:rsidRPr="008F448D">
              <w:rPr>
                <w:rFonts w:ascii="Times New Roman" w:eastAsia="Times New Roman" w:hAnsi="Times New Roman" w:cs="Times New Roman"/>
                <w:sz w:val="24"/>
                <w:szCs w:val="24"/>
              </w:rPr>
              <w:t>«Прыжок»</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Л. Толстой «Лев и собачка»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Л. </w:t>
            </w:r>
            <w:proofErr w:type="gramStart"/>
            <w:r w:rsidRPr="008F448D">
              <w:rPr>
                <w:rFonts w:ascii="Times New Roman" w:eastAsia="Times New Roman" w:hAnsi="Times New Roman" w:cs="Times New Roman"/>
                <w:sz w:val="24"/>
                <w:szCs w:val="24"/>
              </w:rPr>
              <w:t>Толстой</w:t>
            </w:r>
            <w:proofErr w:type="gramEnd"/>
            <w:r w:rsidRPr="008F448D">
              <w:rPr>
                <w:rFonts w:ascii="Times New Roman" w:eastAsia="Times New Roman" w:hAnsi="Times New Roman" w:cs="Times New Roman"/>
                <w:sz w:val="24"/>
                <w:szCs w:val="24"/>
              </w:rPr>
              <w:t xml:space="preserve"> «Какая бывает роса на траве», «Куда девается вода из </w:t>
            </w:r>
            <w:r w:rsidRPr="008F448D">
              <w:rPr>
                <w:rFonts w:ascii="Times New Roman" w:eastAsia="Times New Roman" w:hAnsi="Times New Roman" w:cs="Times New Roman"/>
                <w:spacing w:val="-15"/>
                <w:sz w:val="24"/>
                <w:szCs w:val="24"/>
              </w:rPr>
              <w:t>моря?». Сравнение текстов.</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Pr>
          <w:p w:rsidR="006A532D" w:rsidRPr="008F448D" w:rsidRDefault="006A532D" w:rsidP="00CF13BA">
            <w:pPr>
              <w:contextualSpacing/>
              <w:rPr>
                <w:rFonts w:ascii="Times New Roman" w:hAnsi="Times New Roman" w:cs="Times New Roman"/>
                <w:b/>
                <w:sz w:val="24"/>
                <w:szCs w:val="24"/>
              </w:rPr>
            </w:pPr>
            <w:r w:rsidRPr="008F448D">
              <w:rPr>
                <w:rFonts w:ascii="Times New Roman" w:hAnsi="Times New Roman" w:cs="Times New Roman"/>
                <w:b/>
                <w:bCs/>
                <w:sz w:val="24"/>
                <w:szCs w:val="24"/>
              </w:rPr>
              <w:t>Поэтическая тетрадь  2 (6 часов)</w:t>
            </w: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названием раздела.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pacing w:val="-15"/>
                <w:sz w:val="24"/>
                <w:szCs w:val="24"/>
              </w:rPr>
              <w:t>Н. А. Некра</w:t>
            </w:r>
            <w:r w:rsidRPr="008F448D">
              <w:rPr>
                <w:rFonts w:ascii="Times New Roman" w:eastAsia="Times New Roman" w:hAnsi="Times New Roman" w:cs="Times New Roman"/>
                <w:sz w:val="24"/>
                <w:szCs w:val="24"/>
              </w:rPr>
              <w:t>сов. Стихотворения о природе</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ind w:right="-60"/>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Н. Некрасов «Дедушка </w:t>
            </w:r>
            <w:proofErr w:type="spellStart"/>
            <w:r w:rsidRPr="008F448D">
              <w:rPr>
                <w:rFonts w:ascii="Times New Roman" w:eastAsia="Times New Roman" w:hAnsi="Times New Roman" w:cs="Times New Roman"/>
                <w:sz w:val="24"/>
                <w:szCs w:val="24"/>
              </w:rPr>
              <w:t>Мазай</w:t>
            </w:r>
            <w:proofErr w:type="spellEnd"/>
            <w:r w:rsidRPr="008F448D">
              <w:rPr>
                <w:rFonts w:ascii="Times New Roman" w:eastAsia="Times New Roman" w:hAnsi="Times New Roman" w:cs="Times New Roman"/>
                <w:sz w:val="24"/>
                <w:szCs w:val="24"/>
              </w:rPr>
              <w:t xml:space="preserve"> и зайцы»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К. Бальмонт «Золотое слово»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И. Бунин «Детство», «Полевые цветы», «Густой зеленый ельник у дороги…»</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5D2A94">
            <w:pPr>
              <w:autoSpaceDE w:val="0"/>
              <w:autoSpaceDN w:val="0"/>
              <w:adjustRightInd w:val="0"/>
              <w:spacing w:line="252" w:lineRule="auto"/>
              <w:ind w:right="-60"/>
              <w:rPr>
                <w:rFonts w:ascii="Times New Roman" w:eastAsia="Times New Roman" w:hAnsi="Times New Roman" w:cs="Times New Roman"/>
                <w:sz w:val="24"/>
                <w:szCs w:val="24"/>
              </w:rPr>
            </w:pPr>
            <w:proofErr w:type="gramStart"/>
            <w:r w:rsidRPr="008F448D">
              <w:rPr>
                <w:rFonts w:ascii="Times New Roman" w:eastAsia="Times New Roman" w:hAnsi="Times New Roman" w:cs="Times New Roman"/>
                <w:sz w:val="24"/>
                <w:szCs w:val="24"/>
              </w:rPr>
              <w:t xml:space="preserve">Развивающий час (обобщающий урок по теме «Поэтическая тетрадь 2». </w:t>
            </w:r>
            <w:proofErr w:type="gramEnd"/>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Pr>
          <w:p w:rsidR="006A532D" w:rsidRPr="008F448D" w:rsidRDefault="006A532D" w:rsidP="00F61404">
            <w:pPr>
              <w:contextualSpacing/>
              <w:rPr>
                <w:rFonts w:ascii="Times New Roman" w:hAnsi="Times New Roman" w:cs="Times New Roman"/>
                <w:b/>
                <w:sz w:val="24"/>
                <w:szCs w:val="24"/>
              </w:rPr>
            </w:pPr>
            <w:r w:rsidRPr="008F448D">
              <w:rPr>
                <w:rFonts w:ascii="Times New Roman" w:hAnsi="Times New Roman" w:cs="Times New Roman"/>
                <w:b/>
                <w:bCs/>
                <w:sz w:val="24"/>
                <w:szCs w:val="24"/>
              </w:rPr>
              <w:t>Литературные сказки (</w:t>
            </w:r>
            <w:r w:rsidR="00A27198">
              <w:rPr>
                <w:rFonts w:ascii="Times New Roman" w:hAnsi="Times New Roman" w:cs="Times New Roman"/>
                <w:b/>
                <w:bCs/>
                <w:sz w:val="24"/>
                <w:szCs w:val="24"/>
              </w:rPr>
              <w:t>4</w:t>
            </w:r>
            <w:r w:rsidR="00077176">
              <w:rPr>
                <w:rFonts w:ascii="Times New Roman" w:hAnsi="Times New Roman" w:cs="Times New Roman"/>
                <w:b/>
                <w:bCs/>
                <w:sz w:val="24"/>
                <w:szCs w:val="24"/>
              </w:rPr>
              <w:t xml:space="preserve"> </w:t>
            </w:r>
            <w:r w:rsidRPr="008F448D">
              <w:rPr>
                <w:rFonts w:ascii="Times New Roman" w:hAnsi="Times New Roman" w:cs="Times New Roman"/>
                <w:b/>
                <w:bCs/>
                <w:sz w:val="24"/>
                <w:szCs w:val="24"/>
              </w:rPr>
              <w:t>часов)</w:t>
            </w: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названием раздела</w:t>
            </w:r>
          </w:p>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Д. </w:t>
            </w:r>
            <w:proofErr w:type="spellStart"/>
            <w:proofErr w:type="gramStart"/>
            <w:r w:rsidRPr="008F448D">
              <w:rPr>
                <w:rFonts w:ascii="Times New Roman" w:eastAsia="Times New Roman" w:hAnsi="Times New Roman" w:cs="Times New Roman"/>
                <w:sz w:val="24"/>
                <w:szCs w:val="24"/>
              </w:rPr>
              <w:t>Мамин-Сибиряк</w:t>
            </w:r>
            <w:proofErr w:type="spellEnd"/>
            <w:proofErr w:type="gramEnd"/>
            <w:r w:rsidRPr="008F448D">
              <w:rPr>
                <w:rFonts w:ascii="Times New Roman" w:eastAsia="Times New Roman" w:hAnsi="Times New Roman" w:cs="Times New Roman"/>
                <w:sz w:val="24"/>
                <w:szCs w:val="24"/>
              </w:rPr>
              <w:t xml:space="preserve"> «</w:t>
            </w:r>
            <w:proofErr w:type="spellStart"/>
            <w:r w:rsidRPr="008F448D">
              <w:rPr>
                <w:rFonts w:ascii="Times New Roman" w:eastAsia="Times New Roman" w:hAnsi="Times New Roman" w:cs="Times New Roman"/>
                <w:sz w:val="24"/>
                <w:szCs w:val="24"/>
              </w:rPr>
              <w:t>Аленушкины</w:t>
            </w:r>
            <w:proofErr w:type="spellEnd"/>
            <w:r w:rsidRPr="008F448D">
              <w:rPr>
                <w:rFonts w:ascii="Times New Roman" w:eastAsia="Times New Roman" w:hAnsi="Times New Roman" w:cs="Times New Roman"/>
                <w:sz w:val="24"/>
                <w:szCs w:val="24"/>
              </w:rPr>
              <w:t xml:space="preserve"> сказки» (присказка).</w:t>
            </w:r>
            <w:r w:rsidR="00A27198" w:rsidRPr="008F448D">
              <w:rPr>
                <w:rFonts w:ascii="Times New Roman" w:eastAsia="Times New Roman" w:hAnsi="Times New Roman" w:cs="Times New Roman"/>
                <w:sz w:val="24"/>
                <w:szCs w:val="24"/>
              </w:rPr>
              <w:t xml:space="preserve"> «</w:t>
            </w:r>
            <w:proofErr w:type="gramStart"/>
            <w:r w:rsidR="00A27198" w:rsidRPr="008F448D">
              <w:rPr>
                <w:rFonts w:ascii="Times New Roman" w:eastAsia="Times New Roman" w:hAnsi="Times New Roman" w:cs="Times New Roman"/>
                <w:sz w:val="24"/>
                <w:szCs w:val="24"/>
              </w:rPr>
              <w:t>Сказка про</w:t>
            </w:r>
            <w:proofErr w:type="gramEnd"/>
            <w:r w:rsidR="00A27198" w:rsidRPr="008F448D">
              <w:rPr>
                <w:rFonts w:ascii="Times New Roman" w:eastAsia="Times New Roman" w:hAnsi="Times New Roman" w:cs="Times New Roman"/>
                <w:sz w:val="24"/>
                <w:szCs w:val="24"/>
              </w:rPr>
              <w:t xml:space="preserve"> храброго зайца…»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iCs/>
                <w:sz w:val="24"/>
                <w:szCs w:val="24"/>
              </w:rPr>
            </w:pPr>
            <w:r w:rsidRPr="008F448D">
              <w:rPr>
                <w:rFonts w:ascii="Times New Roman" w:eastAsia="Times New Roman" w:hAnsi="Times New Roman" w:cs="Times New Roman"/>
                <w:sz w:val="24"/>
                <w:szCs w:val="24"/>
              </w:rPr>
              <w:t xml:space="preserve">В. Гаршин «Лягушка- путешественница».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В. Одоевский «Мороз Иванович».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rPr>
          <w:trHeight w:val="240"/>
        </w:trPr>
        <w:tc>
          <w:tcPr>
            <w:tcW w:w="2520" w:type="dxa"/>
            <w:vMerge w:val="restart"/>
          </w:tcPr>
          <w:p w:rsidR="006A532D" w:rsidRPr="008F448D" w:rsidRDefault="00077176" w:rsidP="00CF13BA">
            <w:pPr>
              <w:contextualSpacing/>
              <w:rPr>
                <w:rFonts w:ascii="Times New Roman" w:hAnsi="Times New Roman" w:cs="Times New Roman"/>
                <w:b/>
                <w:sz w:val="24"/>
                <w:szCs w:val="24"/>
              </w:rPr>
            </w:pPr>
            <w:r>
              <w:rPr>
                <w:rFonts w:ascii="Times New Roman" w:hAnsi="Times New Roman" w:cs="Times New Roman"/>
                <w:b/>
                <w:bCs/>
                <w:sz w:val="24"/>
                <w:szCs w:val="24"/>
              </w:rPr>
              <w:t>Были-небылицы (4 часа</w:t>
            </w:r>
            <w:r w:rsidR="006A532D" w:rsidRPr="008F448D">
              <w:rPr>
                <w:rFonts w:ascii="Times New Roman" w:hAnsi="Times New Roman" w:cs="Times New Roman"/>
                <w:b/>
                <w:bCs/>
                <w:sz w:val="24"/>
                <w:szCs w:val="24"/>
              </w:rPr>
              <w:t>)</w:t>
            </w: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названием раздела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М. Горький «Случай с </w:t>
            </w:r>
            <w:proofErr w:type="spellStart"/>
            <w:r w:rsidRPr="008F448D">
              <w:rPr>
                <w:rFonts w:ascii="Times New Roman" w:eastAsia="Times New Roman" w:hAnsi="Times New Roman" w:cs="Times New Roman"/>
                <w:sz w:val="24"/>
                <w:szCs w:val="24"/>
              </w:rPr>
              <w:t>Евсейкой</w:t>
            </w:r>
            <w:proofErr w:type="spellEnd"/>
            <w:r w:rsidRPr="008F448D">
              <w:rPr>
                <w:rFonts w:ascii="Times New Roman" w:eastAsia="Times New Roman" w:hAnsi="Times New Roman" w:cs="Times New Roman"/>
                <w:sz w:val="24"/>
                <w:szCs w:val="24"/>
              </w:rPr>
              <w:t>»</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iCs/>
                <w:sz w:val="24"/>
                <w:szCs w:val="24"/>
              </w:rPr>
            </w:pPr>
            <w:r w:rsidRPr="008F448D">
              <w:rPr>
                <w:rFonts w:ascii="Times New Roman" w:eastAsia="Times New Roman" w:hAnsi="Times New Roman" w:cs="Times New Roman"/>
                <w:sz w:val="24"/>
                <w:szCs w:val="24"/>
              </w:rPr>
              <w:t xml:space="preserve">К.Паустовский «Растрепанный воробей»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А. Куприн «Слон»</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Pr>
          <w:p w:rsidR="006A532D" w:rsidRPr="008F448D" w:rsidRDefault="00077176" w:rsidP="00CF13BA">
            <w:pPr>
              <w:contextualSpacing/>
              <w:rPr>
                <w:rFonts w:ascii="Times New Roman" w:hAnsi="Times New Roman" w:cs="Times New Roman"/>
                <w:b/>
                <w:sz w:val="24"/>
                <w:szCs w:val="24"/>
              </w:rPr>
            </w:pPr>
            <w:r>
              <w:rPr>
                <w:rFonts w:ascii="Times New Roman" w:hAnsi="Times New Roman" w:cs="Times New Roman"/>
                <w:b/>
                <w:bCs/>
                <w:sz w:val="24"/>
                <w:szCs w:val="24"/>
              </w:rPr>
              <w:t>Поэтическая тетрадь 1 (4 часа</w:t>
            </w:r>
            <w:r w:rsidR="006A532D" w:rsidRPr="008F448D">
              <w:rPr>
                <w:rFonts w:ascii="Times New Roman" w:hAnsi="Times New Roman" w:cs="Times New Roman"/>
                <w:b/>
                <w:bCs/>
                <w:sz w:val="24"/>
                <w:szCs w:val="24"/>
              </w:rPr>
              <w:t>)</w:t>
            </w: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названием раздела.</w:t>
            </w:r>
          </w:p>
          <w:p w:rsidR="006A532D" w:rsidRPr="008F448D" w:rsidRDefault="006A532D" w:rsidP="00CF13BA">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Саша Черный «Что ты тискаешь утенка…?»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Саша Черный «Воробей», «Слон»</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А. Блок «Ветхая избушка»</w:t>
            </w:r>
            <w:r w:rsidR="00077176">
              <w:rPr>
                <w:rFonts w:ascii="Times New Roman" w:eastAsia="Times New Roman" w:hAnsi="Times New Roman" w:cs="Times New Roman"/>
                <w:sz w:val="24"/>
                <w:szCs w:val="24"/>
              </w:rPr>
              <w:t>,</w:t>
            </w:r>
            <w:r w:rsidR="00077176" w:rsidRPr="008F448D">
              <w:rPr>
                <w:rFonts w:ascii="Times New Roman" w:eastAsia="Times New Roman" w:hAnsi="Times New Roman" w:cs="Times New Roman"/>
                <w:sz w:val="24"/>
                <w:szCs w:val="24"/>
              </w:rPr>
              <w:t xml:space="preserve"> «Сны», «Ворона»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С. Есенин «Черемуха»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rPr>
          <w:trHeight w:val="252"/>
        </w:trPr>
        <w:tc>
          <w:tcPr>
            <w:tcW w:w="2520" w:type="dxa"/>
            <w:vMerge w:val="restart"/>
          </w:tcPr>
          <w:p w:rsidR="006A532D" w:rsidRPr="008F448D" w:rsidRDefault="00077176" w:rsidP="00CF13BA">
            <w:pPr>
              <w:contextualSpacing/>
              <w:rPr>
                <w:rFonts w:ascii="Times New Roman" w:hAnsi="Times New Roman" w:cs="Times New Roman"/>
                <w:b/>
                <w:sz w:val="24"/>
                <w:szCs w:val="24"/>
              </w:rPr>
            </w:pPr>
            <w:r>
              <w:rPr>
                <w:rFonts w:ascii="Times New Roman" w:hAnsi="Times New Roman" w:cs="Times New Roman"/>
                <w:b/>
                <w:bCs/>
                <w:sz w:val="24"/>
                <w:szCs w:val="24"/>
              </w:rPr>
              <w:t xml:space="preserve">Люби живое            </w:t>
            </w:r>
            <w:r w:rsidR="00A27198">
              <w:rPr>
                <w:rFonts w:ascii="Times New Roman" w:hAnsi="Times New Roman" w:cs="Times New Roman"/>
                <w:b/>
                <w:bCs/>
                <w:sz w:val="24"/>
                <w:szCs w:val="24"/>
              </w:rPr>
              <w:t xml:space="preserve">     (8</w:t>
            </w:r>
            <w:r w:rsidR="006A532D" w:rsidRPr="008F448D">
              <w:rPr>
                <w:rFonts w:ascii="Times New Roman" w:hAnsi="Times New Roman" w:cs="Times New Roman"/>
                <w:b/>
                <w:bCs/>
                <w:sz w:val="24"/>
                <w:szCs w:val="24"/>
              </w:rPr>
              <w:t xml:space="preserve"> часов)</w:t>
            </w:r>
          </w:p>
        </w:tc>
        <w:tc>
          <w:tcPr>
            <w:tcW w:w="5774" w:type="dxa"/>
          </w:tcPr>
          <w:p w:rsidR="006A532D" w:rsidRPr="008F448D" w:rsidRDefault="006A532D" w:rsidP="00CF13BA">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названием раздела.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077176">
            <w:pPr>
              <w:autoSpaceDE w:val="0"/>
              <w:autoSpaceDN w:val="0"/>
              <w:adjustRightInd w:val="0"/>
              <w:spacing w:line="216"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М. Пришвин «Моя Родина».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ind w:right="-60"/>
              <w:rPr>
                <w:rFonts w:ascii="Times New Roman" w:eastAsia="Times New Roman" w:hAnsi="Times New Roman" w:cs="Times New Roman"/>
                <w:iCs/>
                <w:sz w:val="24"/>
                <w:szCs w:val="24"/>
              </w:rPr>
            </w:pPr>
            <w:r w:rsidRPr="008F448D">
              <w:rPr>
                <w:rFonts w:ascii="Times New Roman" w:eastAsia="Times New Roman" w:hAnsi="Times New Roman" w:cs="Times New Roman"/>
                <w:sz w:val="24"/>
                <w:szCs w:val="24"/>
              </w:rPr>
              <w:t xml:space="preserve"> И. Соколов-Микитов «</w:t>
            </w:r>
            <w:proofErr w:type="spellStart"/>
            <w:r w:rsidRPr="008F448D">
              <w:rPr>
                <w:rFonts w:ascii="Times New Roman" w:eastAsia="Times New Roman" w:hAnsi="Times New Roman" w:cs="Times New Roman"/>
                <w:sz w:val="24"/>
                <w:szCs w:val="24"/>
              </w:rPr>
              <w:t>Листопадничек</w:t>
            </w:r>
            <w:proofErr w:type="spellEnd"/>
            <w:r w:rsidRPr="008F448D">
              <w:rPr>
                <w:rFonts w:ascii="Times New Roman" w:eastAsia="Times New Roman" w:hAnsi="Times New Roman" w:cs="Times New Roman"/>
                <w:sz w:val="24"/>
                <w:szCs w:val="24"/>
              </w:rPr>
              <w:t>»</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В. Белов «Малька провинилась»</w:t>
            </w:r>
            <w:r w:rsidR="00A27198">
              <w:rPr>
                <w:rFonts w:ascii="Times New Roman" w:eastAsia="Times New Roman" w:hAnsi="Times New Roman" w:cs="Times New Roman"/>
                <w:sz w:val="24"/>
                <w:szCs w:val="24"/>
              </w:rPr>
              <w:t>,</w:t>
            </w:r>
            <w:r w:rsidRPr="008F448D">
              <w:rPr>
                <w:rFonts w:ascii="Times New Roman" w:eastAsia="Times New Roman" w:hAnsi="Times New Roman" w:cs="Times New Roman"/>
                <w:sz w:val="24"/>
                <w:szCs w:val="24"/>
              </w:rPr>
              <w:t xml:space="preserve"> </w:t>
            </w:r>
            <w:r w:rsidR="00A27198" w:rsidRPr="008F448D">
              <w:rPr>
                <w:rFonts w:ascii="Times New Roman" w:eastAsia="Times New Roman" w:hAnsi="Times New Roman" w:cs="Times New Roman"/>
                <w:sz w:val="24"/>
                <w:szCs w:val="24"/>
              </w:rPr>
              <w:t xml:space="preserve">«Еще </w:t>
            </w:r>
            <w:proofErr w:type="gramStart"/>
            <w:r w:rsidR="00A27198" w:rsidRPr="008F448D">
              <w:rPr>
                <w:rFonts w:ascii="Times New Roman" w:eastAsia="Times New Roman" w:hAnsi="Times New Roman" w:cs="Times New Roman"/>
                <w:sz w:val="24"/>
                <w:szCs w:val="24"/>
              </w:rPr>
              <w:t>про</w:t>
            </w:r>
            <w:proofErr w:type="gramEnd"/>
            <w:r w:rsidR="00A27198" w:rsidRPr="008F448D">
              <w:rPr>
                <w:rFonts w:ascii="Times New Roman" w:eastAsia="Times New Roman" w:hAnsi="Times New Roman" w:cs="Times New Roman"/>
                <w:sz w:val="24"/>
                <w:szCs w:val="24"/>
              </w:rPr>
              <w:t xml:space="preserve"> Мальку»</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ind w:right="-60"/>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В. Бианки «Мышонок Пик»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ind w:right="-60"/>
              <w:rPr>
                <w:rFonts w:ascii="Times New Roman" w:eastAsia="Times New Roman" w:hAnsi="Times New Roman" w:cs="Times New Roman"/>
                <w:iCs/>
                <w:sz w:val="24"/>
                <w:szCs w:val="24"/>
              </w:rPr>
            </w:pPr>
            <w:r w:rsidRPr="008F448D">
              <w:rPr>
                <w:rFonts w:ascii="Times New Roman" w:eastAsia="Times New Roman" w:hAnsi="Times New Roman" w:cs="Times New Roman"/>
                <w:sz w:val="24"/>
                <w:szCs w:val="24"/>
              </w:rPr>
              <w:t>Б. Житков «Про обезьянку»</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ind w:right="-60"/>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В. Дуров «Наша Жучка»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В. Драгунский. «Он живой и светится»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Pr>
          <w:p w:rsidR="006A532D" w:rsidRPr="008F448D" w:rsidRDefault="00077176" w:rsidP="00CF13BA">
            <w:pPr>
              <w:contextualSpacing/>
              <w:rPr>
                <w:rFonts w:ascii="Times New Roman" w:hAnsi="Times New Roman" w:cs="Times New Roman"/>
                <w:b/>
                <w:sz w:val="24"/>
                <w:szCs w:val="24"/>
              </w:rPr>
            </w:pPr>
            <w:r>
              <w:rPr>
                <w:rFonts w:ascii="Times New Roman" w:hAnsi="Times New Roman" w:cs="Times New Roman"/>
                <w:b/>
                <w:bCs/>
                <w:sz w:val="24"/>
                <w:szCs w:val="24"/>
              </w:rPr>
              <w:t>Поэтическая тетрадь 2 (4</w:t>
            </w:r>
            <w:r w:rsidR="006A532D" w:rsidRPr="008F448D">
              <w:rPr>
                <w:rFonts w:ascii="Times New Roman" w:hAnsi="Times New Roman" w:cs="Times New Roman"/>
                <w:b/>
                <w:bCs/>
                <w:sz w:val="24"/>
                <w:szCs w:val="24"/>
              </w:rPr>
              <w:t xml:space="preserve"> часов)</w:t>
            </w: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Знакомство с названием раздела. Образы русской природы. С. Маршак. «Гроза днем», «В лесу над росистой поляной...»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iCs/>
                <w:sz w:val="24"/>
                <w:szCs w:val="24"/>
              </w:rPr>
            </w:pPr>
            <w:r w:rsidRPr="008F448D">
              <w:rPr>
                <w:rFonts w:ascii="Times New Roman" w:eastAsia="Times New Roman" w:hAnsi="Times New Roman" w:cs="Times New Roman"/>
                <w:sz w:val="24"/>
                <w:szCs w:val="24"/>
              </w:rPr>
              <w:t xml:space="preserve"> А. </w:t>
            </w:r>
            <w:proofErr w:type="spellStart"/>
            <w:r w:rsidRPr="008F448D">
              <w:rPr>
                <w:rFonts w:ascii="Times New Roman" w:eastAsia="Times New Roman" w:hAnsi="Times New Roman" w:cs="Times New Roman"/>
                <w:sz w:val="24"/>
                <w:szCs w:val="24"/>
              </w:rPr>
              <w:t>Барто</w:t>
            </w:r>
            <w:proofErr w:type="spellEnd"/>
            <w:r w:rsidRPr="008F448D">
              <w:rPr>
                <w:rFonts w:ascii="Times New Roman" w:eastAsia="Times New Roman" w:hAnsi="Times New Roman" w:cs="Times New Roman"/>
                <w:sz w:val="24"/>
                <w:szCs w:val="24"/>
              </w:rPr>
              <w:t xml:space="preserve"> «Разлука», «В театре»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С. Михалков «Если», «Рисунок».</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Е. Благинина «Кукушка», «Котенок»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Pr>
          <w:p w:rsidR="006A532D" w:rsidRPr="008F448D" w:rsidRDefault="006A532D" w:rsidP="00CF13BA">
            <w:pPr>
              <w:contextualSpacing/>
              <w:rPr>
                <w:rFonts w:ascii="Times New Roman" w:hAnsi="Times New Roman" w:cs="Times New Roman"/>
                <w:b/>
                <w:sz w:val="24"/>
                <w:szCs w:val="24"/>
              </w:rPr>
            </w:pPr>
            <w:r w:rsidRPr="008F448D">
              <w:rPr>
                <w:rFonts w:ascii="Times New Roman" w:hAnsi="Times New Roman" w:cs="Times New Roman"/>
                <w:b/>
                <w:bCs/>
                <w:sz w:val="24"/>
                <w:szCs w:val="24"/>
              </w:rPr>
              <w:t xml:space="preserve">Собирай по </w:t>
            </w:r>
            <w:r w:rsidR="00077176">
              <w:rPr>
                <w:rFonts w:ascii="Times New Roman" w:hAnsi="Times New Roman" w:cs="Times New Roman"/>
                <w:b/>
                <w:bCs/>
                <w:sz w:val="24"/>
                <w:szCs w:val="24"/>
              </w:rPr>
              <w:t>ягодке – наберешь кузовок    (5</w:t>
            </w:r>
            <w:r w:rsidRPr="008F448D">
              <w:rPr>
                <w:rFonts w:ascii="Times New Roman" w:hAnsi="Times New Roman" w:cs="Times New Roman"/>
                <w:b/>
                <w:bCs/>
                <w:sz w:val="24"/>
                <w:szCs w:val="24"/>
              </w:rPr>
              <w:t xml:space="preserve"> часов)</w:t>
            </w: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названием раздела.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А. Платонов «Еще мама». </w:t>
            </w:r>
          </w:p>
        </w:tc>
        <w:tc>
          <w:tcPr>
            <w:tcW w:w="1227" w:type="dxa"/>
          </w:tcPr>
          <w:p w:rsidR="006A532D" w:rsidRPr="008F448D" w:rsidRDefault="0057496B"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М. Зощенко «Великие путешественники»</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Н. Носов «Федина задача», «Телефон»</w:t>
            </w:r>
          </w:p>
        </w:tc>
        <w:tc>
          <w:tcPr>
            <w:tcW w:w="1227" w:type="dxa"/>
          </w:tcPr>
          <w:p w:rsidR="006A532D" w:rsidRPr="008F448D" w:rsidRDefault="00AB4864"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В. Драгунский «Друг детства»</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Pr>
          <w:p w:rsidR="006A532D" w:rsidRPr="008F448D" w:rsidRDefault="006A532D" w:rsidP="00CC50C6">
            <w:pPr>
              <w:contextualSpacing/>
              <w:rPr>
                <w:rFonts w:ascii="Times New Roman" w:hAnsi="Times New Roman" w:cs="Times New Roman"/>
                <w:b/>
                <w:sz w:val="24"/>
                <w:szCs w:val="24"/>
              </w:rPr>
            </w:pPr>
            <w:r w:rsidRPr="008F448D">
              <w:rPr>
                <w:rFonts w:ascii="Times New Roman" w:hAnsi="Times New Roman" w:cs="Times New Roman"/>
                <w:b/>
                <w:bCs/>
                <w:sz w:val="24"/>
                <w:szCs w:val="24"/>
              </w:rPr>
              <w:t>По страницам детских журналов       (</w:t>
            </w:r>
            <w:r w:rsidR="00CC50C6" w:rsidRPr="008F448D">
              <w:rPr>
                <w:rFonts w:ascii="Times New Roman" w:hAnsi="Times New Roman" w:cs="Times New Roman"/>
                <w:b/>
                <w:bCs/>
                <w:sz w:val="24"/>
                <w:szCs w:val="24"/>
              </w:rPr>
              <w:t>3часа</w:t>
            </w:r>
            <w:r w:rsidRPr="008F448D">
              <w:rPr>
                <w:rFonts w:ascii="Times New Roman" w:hAnsi="Times New Roman" w:cs="Times New Roman"/>
                <w:b/>
                <w:bCs/>
                <w:sz w:val="24"/>
                <w:szCs w:val="24"/>
              </w:rPr>
              <w:t>)</w:t>
            </w: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Знакомство с названием раздела.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 Ю. Ермолаев «Проговорился», «Воспитатели» </w:t>
            </w:r>
          </w:p>
        </w:tc>
        <w:tc>
          <w:tcPr>
            <w:tcW w:w="1227" w:type="dxa"/>
          </w:tcPr>
          <w:p w:rsidR="006A532D" w:rsidRPr="008F448D" w:rsidRDefault="00AB4864"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Р. </w:t>
            </w:r>
            <w:proofErr w:type="spellStart"/>
            <w:r w:rsidRPr="008F448D">
              <w:rPr>
                <w:rFonts w:ascii="Times New Roman" w:eastAsia="Times New Roman" w:hAnsi="Times New Roman" w:cs="Times New Roman"/>
                <w:sz w:val="24"/>
                <w:szCs w:val="24"/>
              </w:rPr>
              <w:t>Сеф</w:t>
            </w:r>
            <w:proofErr w:type="spellEnd"/>
            <w:r w:rsidRPr="008F448D">
              <w:rPr>
                <w:rFonts w:ascii="Times New Roman" w:eastAsia="Times New Roman" w:hAnsi="Times New Roman" w:cs="Times New Roman"/>
                <w:sz w:val="24"/>
                <w:szCs w:val="24"/>
              </w:rPr>
              <w:t xml:space="preserve">. «Веселые стихи»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val="restart"/>
          </w:tcPr>
          <w:p w:rsidR="006A532D" w:rsidRPr="008F448D" w:rsidRDefault="00077176" w:rsidP="00CF13BA">
            <w:pPr>
              <w:contextualSpacing/>
              <w:rPr>
                <w:rFonts w:ascii="Times New Roman" w:hAnsi="Times New Roman" w:cs="Times New Roman"/>
                <w:b/>
                <w:sz w:val="24"/>
                <w:szCs w:val="24"/>
              </w:rPr>
            </w:pPr>
            <w:r>
              <w:rPr>
                <w:rFonts w:ascii="Times New Roman" w:hAnsi="Times New Roman" w:cs="Times New Roman"/>
                <w:b/>
                <w:bCs/>
                <w:sz w:val="24"/>
                <w:szCs w:val="24"/>
              </w:rPr>
              <w:lastRenderedPageBreak/>
              <w:t>Зарубежная литература (2</w:t>
            </w:r>
            <w:r w:rsidR="00CC50C6" w:rsidRPr="008F448D">
              <w:rPr>
                <w:rFonts w:ascii="Times New Roman" w:hAnsi="Times New Roman" w:cs="Times New Roman"/>
                <w:b/>
                <w:bCs/>
                <w:sz w:val="24"/>
                <w:szCs w:val="24"/>
              </w:rPr>
              <w:t xml:space="preserve"> часа</w:t>
            </w:r>
            <w:r w:rsidR="006A532D" w:rsidRPr="008F448D">
              <w:rPr>
                <w:rFonts w:ascii="Times New Roman" w:hAnsi="Times New Roman" w:cs="Times New Roman"/>
                <w:b/>
                <w:bCs/>
                <w:sz w:val="24"/>
                <w:szCs w:val="24"/>
              </w:rPr>
              <w:t>)</w:t>
            </w: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Знакомство с названием раздела.</w:t>
            </w:r>
          </w:p>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Мифы Древней Греции. </w:t>
            </w:r>
          </w:p>
        </w:tc>
        <w:tc>
          <w:tcPr>
            <w:tcW w:w="1227" w:type="dxa"/>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autoSpaceDE w:val="0"/>
              <w:autoSpaceDN w:val="0"/>
              <w:adjustRightInd w:val="0"/>
              <w:spacing w:line="252" w:lineRule="auto"/>
              <w:rPr>
                <w:rFonts w:ascii="Times New Roman" w:eastAsia="Times New Roman" w:hAnsi="Times New Roman" w:cs="Times New Roman"/>
                <w:sz w:val="24"/>
                <w:szCs w:val="24"/>
              </w:rPr>
            </w:pPr>
            <w:r w:rsidRPr="008F448D">
              <w:rPr>
                <w:rFonts w:ascii="Times New Roman" w:eastAsia="Times New Roman" w:hAnsi="Times New Roman" w:cs="Times New Roman"/>
                <w:sz w:val="24"/>
                <w:szCs w:val="24"/>
              </w:rPr>
              <w:t xml:space="preserve">Г.-Х. Андерсен. «Гадкий утенок» </w:t>
            </w:r>
          </w:p>
        </w:tc>
        <w:tc>
          <w:tcPr>
            <w:tcW w:w="1227" w:type="dxa"/>
          </w:tcPr>
          <w:p w:rsidR="006A532D" w:rsidRPr="008F448D" w:rsidRDefault="00AB4864"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20" w:type="dxa"/>
            <w:vMerge/>
          </w:tcPr>
          <w:p w:rsidR="006A532D" w:rsidRPr="008F448D" w:rsidRDefault="006A532D" w:rsidP="00CF13BA">
            <w:pPr>
              <w:contextualSpacing/>
              <w:rPr>
                <w:rFonts w:ascii="Times New Roman" w:hAnsi="Times New Roman" w:cs="Times New Roman"/>
                <w:b/>
                <w:sz w:val="24"/>
                <w:szCs w:val="24"/>
              </w:rPr>
            </w:pPr>
          </w:p>
        </w:tc>
        <w:tc>
          <w:tcPr>
            <w:tcW w:w="5774" w:type="dxa"/>
          </w:tcPr>
          <w:p w:rsidR="006A532D" w:rsidRPr="008F448D" w:rsidRDefault="006A532D" w:rsidP="00CF13BA">
            <w:pPr>
              <w:rPr>
                <w:rFonts w:ascii="Times New Roman" w:hAnsi="Times New Roman" w:cs="Times New Roman"/>
                <w:sz w:val="24"/>
                <w:szCs w:val="24"/>
              </w:rPr>
            </w:pPr>
          </w:p>
        </w:tc>
        <w:tc>
          <w:tcPr>
            <w:tcW w:w="1227" w:type="dxa"/>
          </w:tcPr>
          <w:p w:rsidR="006A532D" w:rsidRPr="008F448D" w:rsidRDefault="00AB4864" w:rsidP="00CF13BA">
            <w:pPr>
              <w:jc w:val="center"/>
              <w:rPr>
                <w:rFonts w:ascii="Times New Roman" w:hAnsi="Times New Roman" w:cs="Times New Roman"/>
                <w:b/>
                <w:sz w:val="24"/>
                <w:szCs w:val="24"/>
              </w:rPr>
            </w:pPr>
            <w:r w:rsidRPr="008F448D">
              <w:rPr>
                <w:rFonts w:ascii="Times New Roman" w:hAnsi="Times New Roman" w:cs="Times New Roman"/>
                <w:b/>
                <w:sz w:val="24"/>
                <w:szCs w:val="24"/>
              </w:rPr>
              <w:t>68</w:t>
            </w:r>
            <w:r w:rsidR="006A532D" w:rsidRPr="008F448D">
              <w:rPr>
                <w:rFonts w:ascii="Times New Roman" w:hAnsi="Times New Roman" w:cs="Times New Roman"/>
                <w:b/>
                <w:sz w:val="24"/>
                <w:szCs w:val="24"/>
              </w:rPr>
              <w:t xml:space="preserve"> часов</w:t>
            </w:r>
          </w:p>
        </w:tc>
      </w:tr>
    </w:tbl>
    <w:p w:rsidR="006A532D" w:rsidRDefault="006A532D"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5D2A94" w:rsidRPr="008F448D" w:rsidRDefault="005D2A94" w:rsidP="006A532D">
      <w:pPr>
        <w:spacing w:after="160" w:line="259" w:lineRule="auto"/>
        <w:contextualSpacing/>
        <w:rPr>
          <w:rFonts w:ascii="Times New Roman" w:eastAsiaTheme="minorHAnsi" w:hAnsi="Times New Roman" w:cs="Times New Roman"/>
          <w:b/>
          <w:sz w:val="24"/>
          <w:szCs w:val="24"/>
          <w:u w:val="single"/>
          <w:lang w:eastAsia="en-US"/>
        </w:rPr>
      </w:pPr>
    </w:p>
    <w:p w:rsidR="006A532D" w:rsidRPr="008F448D" w:rsidRDefault="006A532D" w:rsidP="006A532D">
      <w:pPr>
        <w:spacing w:after="160" w:line="259" w:lineRule="auto"/>
        <w:contextualSpacing/>
        <w:jc w:val="center"/>
        <w:rPr>
          <w:rFonts w:ascii="Times New Roman" w:eastAsiaTheme="minorHAnsi" w:hAnsi="Times New Roman" w:cs="Times New Roman"/>
          <w:b/>
          <w:sz w:val="24"/>
          <w:szCs w:val="24"/>
          <w:u w:val="single"/>
          <w:lang w:eastAsia="en-US"/>
        </w:rPr>
      </w:pPr>
    </w:p>
    <w:p w:rsidR="005D2A94" w:rsidRPr="005D2A94" w:rsidRDefault="005D2A94" w:rsidP="005D2A94">
      <w:pPr>
        <w:numPr>
          <w:ilvl w:val="0"/>
          <w:numId w:val="23"/>
        </w:numPr>
        <w:spacing w:after="160" w:line="259" w:lineRule="auto"/>
        <w:contextualSpacing/>
        <w:jc w:val="center"/>
        <w:rPr>
          <w:rFonts w:ascii="Times New Roman" w:eastAsiaTheme="minorHAnsi" w:hAnsi="Times New Roman" w:cs="Times New Roman"/>
          <w:b/>
          <w:sz w:val="28"/>
          <w:szCs w:val="24"/>
          <w:lang w:eastAsia="en-US"/>
        </w:rPr>
      </w:pPr>
      <w:r w:rsidRPr="005D2A94">
        <w:rPr>
          <w:rFonts w:ascii="Times New Roman" w:eastAsiaTheme="minorHAnsi" w:hAnsi="Times New Roman" w:cs="Times New Roman"/>
          <w:b/>
          <w:sz w:val="28"/>
          <w:szCs w:val="24"/>
          <w:lang w:eastAsia="en-US"/>
        </w:rPr>
        <w:lastRenderedPageBreak/>
        <w:t>Тематический план</w:t>
      </w:r>
    </w:p>
    <w:p w:rsidR="006A532D" w:rsidRPr="008F448D" w:rsidRDefault="006A532D" w:rsidP="006A532D">
      <w:pPr>
        <w:spacing w:after="160" w:line="259" w:lineRule="auto"/>
        <w:contextualSpacing/>
        <w:jc w:val="center"/>
        <w:rPr>
          <w:rFonts w:ascii="Times New Roman" w:eastAsiaTheme="minorHAnsi" w:hAnsi="Times New Roman" w:cs="Times New Roman"/>
          <w:b/>
          <w:sz w:val="24"/>
          <w:szCs w:val="24"/>
          <w:u w:val="single"/>
          <w:lang w:eastAsia="en-US"/>
        </w:rPr>
      </w:pPr>
      <w:r w:rsidRPr="008F448D">
        <w:rPr>
          <w:rFonts w:ascii="Times New Roman" w:eastAsiaTheme="minorHAnsi" w:hAnsi="Times New Roman" w:cs="Times New Roman"/>
          <w:b/>
          <w:sz w:val="24"/>
          <w:szCs w:val="24"/>
          <w:u w:val="single"/>
          <w:lang w:eastAsia="en-US"/>
        </w:rPr>
        <w:t>4 класс</w:t>
      </w:r>
    </w:p>
    <w:p w:rsidR="006A532D" w:rsidRPr="008F448D" w:rsidRDefault="006A532D" w:rsidP="006A532D">
      <w:pPr>
        <w:spacing w:line="240" w:lineRule="auto"/>
        <w:jc w:val="center"/>
        <w:rPr>
          <w:rFonts w:ascii="Times New Roman" w:hAnsi="Times New Roman" w:cs="Times New Roman"/>
          <w:b/>
          <w:sz w:val="24"/>
          <w:szCs w:val="24"/>
        </w:rPr>
      </w:pPr>
    </w:p>
    <w:tbl>
      <w:tblPr>
        <w:tblStyle w:val="a5"/>
        <w:tblW w:w="0" w:type="auto"/>
        <w:tblInd w:w="-176" w:type="dxa"/>
        <w:tblLook w:val="04A0"/>
      </w:tblPr>
      <w:tblGrid>
        <w:gridCol w:w="2552"/>
        <w:gridCol w:w="5954"/>
        <w:gridCol w:w="1241"/>
      </w:tblGrid>
      <w:tr w:rsidR="006A532D" w:rsidRPr="008F448D" w:rsidTr="00CF13BA">
        <w:tc>
          <w:tcPr>
            <w:tcW w:w="2552" w:type="dxa"/>
          </w:tcPr>
          <w:p w:rsidR="006A532D" w:rsidRPr="008F448D" w:rsidRDefault="006A532D" w:rsidP="00CF13BA">
            <w:pPr>
              <w:pStyle w:val="a3"/>
              <w:ind w:left="0"/>
              <w:jc w:val="center"/>
              <w:rPr>
                <w:rFonts w:ascii="Times New Roman" w:hAnsi="Times New Roman" w:cs="Times New Roman"/>
                <w:b/>
                <w:sz w:val="24"/>
                <w:szCs w:val="24"/>
              </w:rPr>
            </w:pPr>
            <w:r w:rsidRPr="008F448D">
              <w:rPr>
                <w:rFonts w:ascii="Times New Roman" w:hAnsi="Times New Roman" w:cs="Times New Roman"/>
                <w:b/>
                <w:sz w:val="24"/>
                <w:szCs w:val="24"/>
              </w:rPr>
              <w:t>Раздел</w:t>
            </w:r>
          </w:p>
        </w:tc>
        <w:tc>
          <w:tcPr>
            <w:tcW w:w="5954" w:type="dxa"/>
          </w:tcPr>
          <w:p w:rsidR="006A532D" w:rsidRPr="008F448D" w:rsidRDefault="006A532D" w:rsidP="00CF13BA">
            <w:pPr>
              <w:pStyle w:val="a3"/>
              <w:ind w:left="0"/>
              <w:jc w:val="center"/>
              <w:rPr>
                <w:rFonts w:ascii="Times New Roman" w:hAnsi="Times New Roman" w:cs="Times New Roman"/>
                <w:b/>
                <w:sz w:val="24"/>
                <w:szCs w:val="24"/>
              </w:rPr>
            </w:pPr>
            <w:r w:rsidRPr="008F448D">
              <w:rPr>
                <w:rFonts w:ascii="Times New Roman" w:hAnsi="Times New Roman" w:cs="Times New Roman"/>
                <w:b/>
                <w:sz w:val="24"/>
                <w:szCs w:val="24"/>
              </w:rPr>
              <w:t>Тема</w:t>
            </w:r>
          </w:p>
        </w:tc>
        <w:tc>
          <w:tcPr>
            <w:tcW w:w="1241" w:type="dxa"/>
          </w:tcPr>
          <w:p w:rsidR="006A532D" w:rsidRPr="008F448D" w:rsidRDefault="006A532D" w:rsidP="00CF13BA">
            <w:pPr>
              <w:pStyle w:val="a3"/>
              <w:ind w:left="0"/>
              <w:jc w:val="center"/>
              <w:rPr>
                <w:rFonts w:ascii="Times New Roman" w:hAnsi="Times New Roman" w:cs="Times New Roman"/>
                <w:b/>
                <w:sz w:val="24"/>
                <w:szCs w:val="24"/>
              </w:rPr>
            </w:pPr>
            <w:r w:rsidRPr="008F448D">
              <w:rPr>
                <w:rFonts w:ascii="Times New Roman" w:hAnsi="Times New Roman" w:cs="Times New Roman"/>
                <w:b/>
                <w:sz w:val="24"/>
                <w:szCs w:val="24"/>
              </w:rPr>
              <w:t>Кол-во часов</w:t>
            </w:r>
          </w:p>
        </w:tc>
      </w:tr>
      <w:tr w:rsidR="006A532D" w:rsidRPr="008F448D" w:rsidTr="00CF13BA">
        <w:tc>
          <w:tcPr>
            <w:tcW w:w="2552" w:type="dxa"/>
          </w:tcPr>
          <w:p w:rsidR="006A532D" w:rsidRPr="008F448D" w:rsidRDefault="006A532D" w:rsidP="00CF13BA">
            <w:pPr>
              <w:pStyle w:val="a3"/>
              <w:ind w:left="0"/>
              <w:rPr>
                <w:rFonts w:ascii="Times New Roman" w:hAnsi="Times New Roman" w:cs="Times New Roman"/>
                <w:b/>
                <w:sz w:val="24"/>
                <w:szCs w:val="24"/>
              </w:rPr>
            </w:pPr>
            <w:r w:rsidRPr="008F448D">
              <w:rPr>
                <w:rFonts w:ascii="Times New Roman" w:hAnsi="Times New Roman" w:cs="Times New Roman"/>
                <w:b/>
                <w:sz w:val="24"/>
                <w:szCs w:val="24"/>
              </w:rPr>
              <w:t>Введение. (1 час)</w:t>
            </w:r>
          </w:p>
        </w:tc>
        <w:tc>
          <w:tcPr>
            <w:tcW w:w="5954" w:type="dxa"/>
            <w:tcBorders>
              <w:left w:val="single" w:sz="4" w:space="0" w:color="000000"/>
              <w:bottom w:val="single" w:sz="4" w:space="0" w:color="000000"/>
            </w:tcBorders>
            <w:shd w:val="clear" w:color="auto" w:fill="auto"/>
          </w:tcPr>
          <w:p w:rsidR="006A532D" w:rsidRPr="008F448D" w:rsidRDefault="006A532D" w:rsidP="00CF13BA">
            <w:pPr>
              <w:pStyle w:val="ParagraphStyle"/>
              <w:tabs>
                <w:tab w:val="left" w:pos="540"/>
              </w:tabs>
              <w:spacing w:line="264" w:lineRule="auto"/>
              <w:jc w:val="both"/>
              <w:rPr>
                <w:rFonts w:ascii="Times New Roman" w:hAnsi="Times New Roman"/>
                <w:b/>
              </w:rPr>
            </w:pPr>
            <w:r w:rsidRPr="008F448D">
              <w:rPr>
                <w:rFonts w:ascii="Times New Roman" w:hAnsi="Times New Roman"/>
                <w:color w:val="000000"/>
              </w:rPr>
              <w:t xml:space="preserve">Введение. Знакомство с учебником. </w:t>
            </w:r>
          </w:p>
        </w:tc>
        <w:tc>
          <w:tcPr>
            <w:tcW w:w="1241" w:type="dxa"/>
            <w:tcBorders>
              <w:left w:val="single" w:sz="4" w:space="0" w:color="000000"/>
              <w:bottom w:val="single" w:sz="4" w:space="0" w:color="000000"/>
            </w:tcBorders>
            <w:shd w:val="clear" w:color="auto" w:fill="auto"/>
          </w:tcPr>
          <w:p w:rsidR="006A532D" w:rsidRPr="008F448D" w:rsidRDefault="006A532D"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6A532D" w:rsidRPr="008F448D" w:rsidTr="00CF13BA">
        <w:tc>
          <w:tcPr>
            <w:tcW w:w="2552" w:type="dxa"/>
            <w:vMerge w:val="restart"/>
          </w:tcPr>
          <w:p w:rsidR="006A532D" w:rsidRPr="008F448D" w:rsidRDefault="006A532D" w:rsidP="00CF13BA">
            <w:pPr>
              <w:pStyle w:val="a3"/>
              <w:ind w:left="0"/>
              <w:rPr>
                <w:rFonts w:ascii="Times New Roman" w:hAnsi="Times New Roman" w:cs="Times New Roman"/>
                <w:b/>
                <w:sz w:val="24"/>
                <w:szCs w:val="24"/>
                <w:u w:val="single"/>
              </w:rPr>
            </w:pPr>
            <w:r w:rsidRPr="008F448D">
              <w:rPr>
                <w:rFonts w:ascii="Times New Roman" w:hAnsi="Times New Roman" w:cs="Times New Roman"/>
                <w:b/>
                <w:sz w:val="24"/>
                <w:szCs w:val="24"/>
              </w:rPr>
              <w:t xml:space="preserve">Летописи, былины, </w:t>
            </w:r>
            <w:r w:rsidR="00A27198">
              <w:rPr>
                <w:rFonts w:ascii="Times New Roman" w:hAnsi="Times New Roman" w:cs="Times New Roman"/>
                <w:b/>
                <w:sz w:val="24"/>
                <w:szCs w:val="24"/>
              </w:rPr>
              <w:t>сказания, жития (4 часа</w:t>
            </w:r>
            <w:r w:rsidRPr="008F448D">
              <w:rPr>
                <w:rFonts w:ascii="Times New Roman" w:hAnsi="Times New Roman" w:cs="Times New Roman"/>
                <w:b/>
                <w:sz w:val="24"/>
                <w:szCs w:val="24"/>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32D" w:rsidRPr="008F448D" w:rsidRDefault="006A532D" w:rsidP="00CF13BA">
            <w:pPr>
              <w:pStyle w:val="ae"/>
              <w:rPr>
                <w:rFonts w:ascii="Times New Roman" w:hAnsi="Times New Roman" w:cs="Times New Roman"/>
                <w:b/>
                <w:bCs/>
                <w:sz w:val="24"/>
                <w:szCs w:val="24"/>
              </w:rPr>
            </w:pPr>
            <w:r w:rsidRPr="008F448D">
              <w:rPr>
                <w:rFonts w:ascii="Times New Roman" w:hAnsi="Times New Roman" w:cs="Times New Roman"/>
                <w:sz w:val="24"/>
                <w:szCs w:val="24"/>
              </w:rPr>
              <w:t>Знакомство с названием раздела, прогнозирование его содержания. Из летописи «И повесил Олег щит свой на вратах Царьграда».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532D" w:rsidRPr="008F448D" w:rsidRDefault="00D74D55" w:rsidP="00CF13BA">
            <w:pPr>
              <w:jc w:val="center"/>
              <w:rPr>
                <w:rFonts w:ascii="Times New Roman" w:hAnsi="Times New Roman" w:cs="Times New Roman"/>
                <w:sz w:val="24"/>
                <w:szCs w:val="24"/>
              </w:rPr>
            </w:pPr>
            <w:r>
              <w:rPr>
                <w:rFonts w:ascii="Times New Roman" w:hAnsi="Times New Roman" w:cs="Times New Roman"/>
                <w:sz w:val="24"/>
                <w:szCs w:val="24"/>
              </w:rPr>
              <w:t>2</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bCs/>
              </w:rPr>
              <w:t>Из летописи «И вспомнил Олег коня своего».</w:t>
            </w:r>
            <w:r w:rsidRPr="008F448D">
              <w:rPr>
                <w:rFonts w:ascii="Times New Roman" w:hAnsi="Times New Roman"/>
              </w:rPr>
              <w:t xml:space="preserve"> </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 xml:space="preserve">Поэтический текст былины «Ильины три </w:t>
            </w:r>
            <w:proofErr w:type="spellStart"/>
            <w:r w:rsidRPr="008F448D">
              <w:rPr>
                <w:rFonts w:ascii="Times New Roman" w:hAnsi="Times New Roman"/>
              </w:rPr>
              <w:t>поездочки</w:t>
            </w:r>
            <w:proofErr w:type="spellEnd"/>
            <w:r w:rsidRPr="008F448D">
              <w:rPr>
                <w:rFonts w:ascii="Times New Roman" w:hAnsi="Times New Roman"/>
              </w:rPr>
              <w:t>»; Прозаический текс былины в пересказе И.Карнауховой.</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783E5E" w:rsidP="00CF13BA">
            <w:pPr>
              <w:jc w:val="center"/>
              <w:rPr>
                <w:rFonts w:ascii="Times New Roman" w:hAnsi="Times New Roman" w:cs="Times New Roman"/>
                <w:sz w:val="24"/>
                <w:szCs w:val="24"/>
              </w:rPr>
            </w:pPr>
            <w:r>
              <w:rPr>
                <w:rFonts w:ascii="Times New Roman" w:hAnsi="Times New Roman" w:cs="Times New Roman"/>
                <w:sz w:val="24"/>
                <w:szCs w:val="24"/>
              </w:rPr>
              <w:t>2</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Житие Сергия Радонежского.</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val="restart"/>
          </w:tcPr>
          <w:p w:rsidR="00A27198" w:rsidRPr="008F448D" w:rsidRDefault="00A27198" w:rsidP="00CF13BA">
            <w:pPr>
              <w:pStyle w:val="a3"/>
              <w:ind w:left="0"/>
              <w:rPr>
                <w:rFonts w:ascii="Times New Roman" w:hAnsi="Times New Roman" w:cs="Times New Roman"/>
                <w:b/>
                <w:sz w:val="24"/>
                <w:szCs w:val="24"/>
                <w:u w:val="single"/>
              </w:rPr>
            </w:pPr>
            <w:r w:rsidRPr="008F448D">
              <w:rPr>
                <w:rFonts w:ascii="Times New Roman" w:hAnsi="Times New Roman" w:cs="Times New Roman"/>
                <w:b/>
                <w:sz w:val="24"/>
                <w:szCs w:val="24"/>
              </w:rPr>
              <w:t>Чудесный мир классики (5 часов)</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А.С.Пушкин «Няне»; «Туча», «Унылая пора! Очей очарованье</w:t>
            </w:r>
            <w:proofErr w:type="gramStart"/>
            <w:r w:rsidRPr="008F448D">
              <w:rPr>
                <w:rFonts w:ascii="Times New Roman" w:hAnsi="Times New Roman"/>
              </w:rPr>
              <w:t>!...»</w:t>
            </w:r>
            <w:proofErr w:type="gramEnd"/>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А.С.Пушкин «Сказка о мертвой царевне и о семи богатырях»; Характеристика героев; Деление сказки на части.</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D74D55" w:rsidP="00CF13BA">
            <w:pPr>
              <w:jc w:val="center"/>
              <w:rPr>
                <w:rFonts w:ascii="Times New Roman" w:hAnsi="Times New Roman" w:cs="Times New Roman"/>
                <w:sz w:val="24"/>
                <w:szCs w:val="24"/>
              </w:rPr>
            </w:pPr>
            <w:r>
              <w:rPr>
                <w:rFonts w:ascii="Times New Roman" w:hAnsi="Times New Roman" w:cs="Times New Roman"/>
                <w:sz w:val="24"/>
                <w:szCs w:val="24"/>
              </w:rPr>
              <w:t>2</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М.Ю.Лермонтов «Дары Терека».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Жизнь и творчество Л Н. Толстого. Л Н. Толстой «Детство»; «Как мужик камень убрал». Басня.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D74D55" w:rsidP="00CF13BA">
            <w:pPr>
              <w:jc w:val="center"/>
              <w:rPr>
                <w:rFonts w:ascii="Times New Roman" w:hAnsi="Times New Roman" w:cs="Times New Roman"/>
                <w:sz w:val="24"/>
                <w:szCs w:val="24"/>
              </w:rPr>
            </w:pPr>
            <w:r>
              <w:rPr>
                <w:rFonts w:ascii="Times New Roman" w:hAnsi="Times New Roman" w:cs="Times New Roman"/>
                <w:sz w:val="24"/>
                <w:szCs w:val="24"/>
              </w:rPr>
              <w:t>2</w:t>
            </w:r>
          </w:p>
        </w:tc>
      </w:tr>
      <w:tr w:rsidR="00A27198" w:rsidRPr="008F448D" w:rsidTr="005D2A94">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iCs/>
              </w:rPr>
            </w:pPr>
            <w:r w:rsidRPr="008F448D">
              <w:rPr>
                <w:rFonts w:ascii="Times New Roman" w:hAnsi="Times New Roman"/>
                <w:iCs/>
              </w:rPr>
              <w:t>А.А. Фет «Весенний дождь», «Бабочка»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val="restart"/>
          </w:tcPr>
          <w:p w:rsidR="00A27198" w:rsidRPr="008F448D" w:rsidRDefault="0089020F" w:rsidP="00CF13BA">
            <w:pPr>
              <w:pStyle w:val="a3"/>
              <w:ind w:left="0"/>
              <w:rPr>
                <w:rFonts w:ascii="Times New Roman" w:hAnsi="Times New Roman" w:cs="Times New Roman"/>
                <w:b/>
                <w:sz w:val="24"/>
                <w:szCs w:val="24"/>
                <w:u w:val="single"/>
              </w:rPr>
            </w:pPr>
            <w:r>
              <w:rPr>
                <w:rFonts w:ascii="Times New Roman" w:hAnsi="Times New Roman" w:cs="Times New Roman"/>
                <w:b/>
                <w:sz w:val="24"/>
                <w:szCs w:val="24"/>
              </w:rPr>
              <w:t>Поэтическая тетрад</w:t>
            </w:r>
            <w:r w:rsidR="00D74D55">
              <w:rPr>
                <w:rFonts w:ascii="Times New Roman" w:hAnsi="Times New Roman" w:cs="Times New Roman"/>
                <w:b/>
                <w:sz w:val="24"/>
                <w:szCs w:val="24"/>
              </w:rPr>
              <w:t>ь № 1 (9</w:t>
            </w:r>
            <w:r w:rsidR="00A27198" w:rsidRPr="008F448D">
              <w:rPr>
                <w:rFonts w:ascii="Times New Roman" w:hAnsi="Times New Roman" w:cs="Times New Roman"/>
                <w:b/>
                <w:sz w:val="24"/>
                <w:szCs w:val="24"/>
              </w:rPr>
              <w:t xml:space="preserve"> часов)</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iCs/>
              </w:rPr>
            </w:pPr>
            <w:r w:rsidRPr="008F448D">
              <w:rPr>
                <w:rFonts w:ascii="Times New Roman" w:hAnsi="Times New Roman"/>
                <w:iCs/>
              </w:rPr>
              <w:t>Е.А.Баратынский «Весна, весна! Как воздух чист!..»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iCs/>
              </w:rPr>
            </w:pPr>
            <w:r w:rsidRPr="008F448D">
              <w:rPr>
                <w:rFonts w:ascii="Times New Roman" w:hAnsi="Times New Roman"/>
                <w:iCs/>
              </w:rPr>
              <w:t>А.Н.Плещеев «Дети и птичка». Ритм стихотворения.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iCs/>
              </w:rPr>
            </w:pPr>
            <w:r w:rsidRPr="008F448D">
              <w:rPr>
                <w:rFonts w:ascii="Times New Roman" w:hAnsi="Times New Roman"/>
                <w:iCs/>
              </w:rPr>
              <w:t>И.</w:t>
            </w:r>
            <w:proofErr w:type="gramStart"/>
            <w:r w:rsidRPr="008F448D">
              <w:rPr>
                <w:rFonts w:ascii="Times New Roman" w:hAnsi="Times New Roman"/>
                <w:iCs/>
              </w:rPr>
              <w:t>С</w:t>
            </w:r>
            <w:proofErr w:type="gramEnd"/>
            <w:r w:rsidRPr="008F448D">
              <w:rPr>
                <w:rFonts w:ascii="Times New Roman" w:hAnsi="Times New Roman"/>
                <w:iCs/>
              </w:rPr>
              <w:t xml:space="preserve"> Никитин «В синем небе плывут над полями…»</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iCs/>
              </w:rPr>
            </w:pPr>
            <w:r w:rsidRPr="008F448D">
              <w:rPr>
                <w:rFonts w:ascii="Times New Roman" w:hAnsi="Times New Roman"/>
                <w:iCs/>
              </w:rPr>
              <w:t>Н.А.Некрасов «Школьник»; «В зимние сумерки нянины сказки…»</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И.А.Бунин «Листопад». Картина осени в стихах И.А.Бунина.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В.Ф.Одоевский «Городок в табакерке». Составление плана сказки; Подробный пересказ.</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D74D55" w:rsidP="00CF13BA">
            <w:pPr>
              <w:jc w:val="center"/>
              <w:rPr>
                <w:rFonts w:ascii="Times New Roman" w:hAnsi="Times New Roman" w:cs="Times New Roman"/>
                <w:sz w:val="24"/>
                <w:szCs w:val="24"/>
              </w:rPr>
            </w:pPr>
            <w:r>
              <w:rPr>
                <w:rFonts w:ascii="Times New Roman" w:hAnsi="Times New Roman" w:cs="Times New Roman"/>
                <w:sz w:val="24"/>
                <w:szCs w:val="24"/>
              </w:rPr>
              <w:t>2</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iCs/>
              </w:rPr>
            </w:pPr>
            <w:r w:rsidRPr="008F448D">
              <w:rPr>
                <w:rFonts w:ascii="Times New Roman" w:hAnsi="Times New Roman"/>
                <w:iCs/>
              </w:rPr>
              <w:t>П.П.Бажов «Серебряное копытце»; Мотивы народных сказок в авторском тексте, герои художественного произведения.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С.Т.Аксаков «Аленький цветочек»; Герои произведения, деление текста на части; Выборочный пересказ сказки. Словесное иллюстрирование.</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Borders>
              <w:top w:val="nil"/>
            </w:tcBorders>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Шварц «Сказка о потерянном времени». Нравственный смысл произведения.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D74D55" w:rsidP="00CF13BA">
            <w:pPr>
              <w:jc w:val="center"/>
              <w:rPr>
                <w:rFonts w:ascii="Times New Roman" w:hAnsi="Times New Roman" w:cs="Times New Roman"/>
                <w:sz w:val="24"/>
                <w:szCs w:val="24"/>
              </w:rPr>
            </w:pPr>
            <w:r>
              <w:rPr>
                <w:rFonts w:ascii="Times New Roman" w:hAnsi="Times New Roman" w:cs="Times New Roman"/>
                <w:sz w:val="24"/>
                <w:szCs w:val="24"/>
              </w:rPr>
              <w:t>2</w:t>
            </w:r>
          </w:p>
        </w:tc>
      </w:tr>
      <w:tr w:rsidR="00A27198" w:rsidRPr="008F448D" w:rsidTr="00CF13BA">
        <w:tc>
          <w:tcPr>
            <w:tcW w:w="2552" w:type="dxa"/>
            <w:vMerge w:val="restart"/>
          </w:tcPr>
          <w:p w:rsidR="00A27198" w:rsidRPr="008F448D" w:rsidRDefault="00D74D55" w:rsidP="00C0018C">
            <w:pPr>
              <w:pStyle w:val="a3"/>
              <w:ind w:left="0"/>
              <w:rPr>
                <w:rFonts w:ascii="Times New Roman" w:hAnsi="Times New Roman" w:cs="Times New Roman"/>
                <w:b/>
                <w:sz w:val="24"/>
                <w:szCs w:val="24"/>
                <w:u w:val="single"/>
              </w:rPr>
            </w:pPr>
            <w:r>
              <w:rPr>
                <w:rFonts w:ascii="Times New Roman" w:hAnsi="Times New Roman" w:cs="Times New Roman"/>
                <w:b/>
                <w:sz w:val="24"/>
                <w:szCs w:val="24"/>
              </w:rPr>
              <w:t>Делу время – потехе час (4 часа</w:t>
            </w:r>
            <w:r w:rsidR="00A27198" w:rsidRPr="008F448D">
              <w:rPr>
                <w:rFonts w:ascii="Times New Roman" w:hAnsi="Times New Roman" w:cs="Times New Roman"/>
                <w:b/>
                <w:sz w:val="24"/>
                <w:szCs w:val="24"/>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В.Ю.Драгунский «Главные реки», «Что любит Мишка».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 xml:space="preserve">В.В. </w:t>
            </w:r>
            <w:proofErr w:type="spellStart"/>
            <w:r w:rsidRPr="008F448D">
              <w:rPr>
                <w:rFonts w:ascii="Times New Roman" w:hAnsi="Times New Roman"/>
              </w:rPr>
              <w:t>Голявкин</w:t>
            </w:r>
            <w:proofErr w:type="spellEnd"/>
            <w:r w:rsidRPr="008F448D">
              <w:rPr>
                <w:rFonts w:ascii="Times New Roman" w:hAnsi="Times New Roman"/>
              </w:rPr>
              <w:t xml:space="preserve"> «Никакой я горчицы не ел». Смысл заголовка,  </w:t>
            </w:r>
            <w:proofErr w:type="spellStart"/>
            <w:r w:rsidRPr="008F448D">
              <w:rPr>
                <w:rFonts w:ascii="Times New Roman" w:hAnsi="Times New Roman"/>
              </w:rPr>
              <w:t>инсценирование</w:t>
            </w:r>
            <w:proofErr w:type="spellEnd"/>
            <w:r w:rsidRPr="008F448D">
              <w:rPr>
                <w:rFonts w:ascii="Times New Roman" w:hAnsi="Times New Roman"/>
              </w:rPr>
              <w:t xml:space="preserve"> произведения.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t>Знакомство с названием раздела, прогнозирование его содержания. Б.С. Житков «Как я ловил человечков».</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iCs/>
              </w:rPr>
            </w:pPr>
            <w:r w:rsidRPr="008F448D">
              <w:rPr>
                <w:rFonts w:ascii="Times New Roman" w:hAnsi="Times New Roman"/>
              </w:rPr>
              <w:t>Житков «Как я ловил человечков». Герой произведения.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val="restart"/>
          </w:tcPr>
          <w:p w:rsidR="00A27198" w:rsidRPr="008F448D" w:rsidRDefault="00A27198" w:rsidP="00CF13BA">
            <w:pPr>
              <w:pStyle w:val="a3"/>
              <w:ind w:left="0"/>
              <w:rPr>
                <w:rFonts w:ascii="Times New Roman" w:hAnsi="Times New Roman" w:cs="Times New Roman"/>
                <w:b/>
                <w:sz w:val="24"/>
                <w:szCs w:val="24"/>
                <w:u w:val="single"/>
              </w:rPr>
            </w:pPr>
            <w:r w:rsidRPr="008F448D">
              <w:rPr>
                <w:rFonts w:ascii="Times New Roman" w:hAnsi="Times New Roman" w:cs="Times New Roman"/>
                <w:b/>
                <w:sz w:val="24"/>
                <w:szCs w:val="24"/>
              </w:rPr>
              <w:t xml:space="preserve">Страна детства </w:t>
            </w:r>
            <w:r w:rsidR="00D74D55">
              <w:rPr>
                <w:rFonts w:ascii="Times New Roman" w:hAnsi="Times New Roman" w:cs="Times New Roman"/>
                <w:b/>
                <w:sz w:val="24"/>
                <w:szCs w:val="24"/>
              </w:rPr>
              <w:t xml:space="preserve">(4 </w:t>
            </w:r>
            <w:r w:rsidR="00D74D55">
              <w:rPr>
                <w:rFonts w:ascii="Times New Roman" w:hAnsi="Times New Roman" w:cs="Times New Roman"/>
                <w:b/>
                <w:sz w:val="24"/>
                <w:szCs w:val="24"/>
              </w:rPr>
              <w:lastRenderedPageBreak/>
              <w:t>часа</w:t>
            </w:r>
            <w:r w:rsidRPr="008F448D">
              <w:rPr>
                <w:rFonts w:ascii="Times New Roman" w:hAnsi="Times New Roman" w:cs="Times New Roman"/>
                <w:b/>
                <w:sz w:val="24"/>
                <w:szCs w:val="24"/>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lastRenderedPageBreak/>
              <w:t xml:space="preserve">К.Г.Паустовский «Корзина с еловыми шишками»; </w:t>
            </w:r>
            <w:r w:rsidRPr="008F448D">
              <w:rPr>
                <w:rFonts w:ascii="Times New Roman" w:hAnsi="Times New Roman"/>
              </w:rPr>
              <w:lastRenderedPageBreak/>
              <w:t>Музыкальное сопровождение произведения.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lastRenderedPageBreak/>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iCs/>
              </w:rPr>
            </w:pPr>
            <w:r w:rsidRPr="008F448D">
              <w:rPr>
                <w:rFonts w:ascii="Times New Roman" w:hAnsi="Times New Roman"/>
                <w:iCs/>
              </w:rPr>
              <w:t>М.М.Зощенко «Елка».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spacing w:line="252" w:lineRule="auto"/>
              <w:rPr>
                <w:rFonts w:ascii="Times New Roman" w:hAnsi="Times New Roman"/>
                <w:b/>
              </w:rPr>
            </w:pPr>
            <w:r w:rsidRPr="008F448D">
              <w:rPr>
                <w:rFonts w:ascii="Times New Roman" w:hAnsi="Times New Roman"/>
              </w:rPr>
              <w:t>Знакомство с названием раздела, прогнозирование его содержания. В.Я.Брюсов «Опять сон», «Детская».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5D2A94">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spacing w:line="252" w:lineRule="auto"/>
              <w:rPr>
                <w:rFonts w:ascii="Times New Roman" w:hAnsi="Times New Roman"/>
              </w:rPr>
            </w:pPr>
            <w:r w:rsidRPr="008F448D">
              <w:rPr>
                <w:rFonts w:ascii="Times New Roman" w:hAnsi="Times New Roman"/>
              </w:rPr>
              <w:t>С.А.Есенин «Бабушкины сказки».</w:t>
            </w:r>
          </w:p>
        </w:tc>
        <w:tc>
          <w:tcPr>
            <w:tcW w:w="1241" w:type="dxa"/>
            <w:tcBorders>
              <w:top w:val="single" w:sz="4" w:space="0" w:color="000000" w:themeColor="text1"/>
              <w:left w:val="single" w:sz="4" w:space="0" w:color="000000" w:themeColor="text1"/>
              <w:bottom w:val="single" w:sz="4" w:space="0" w:color="auto"/>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5D2A94">
        <w:tc>
          <w:tcPr>
            <w:tcW w:w="2552" w:type="dxa"/>
            <w:vMerge w:val="restart"/>
          </w:tcPr>
          <w:p w:rsidR="00A27198" w:rsidRPr="008F448D" w:rsidRDefault="00783E5E" w:rsidP="00CF13BA">
            <w:pPr>
              <w:pStyle w:val="a3"/>
              <w:ind w:left="0"/>
              <w:rPr>
                <w:rFonts w:ascii="Times New Roman" w:hAnsi="Times New Roman" w:cs="Times New Roman"/>
                <w:b/>
                <w:sz w:val="24"/>
                <w:szCs w:val="24"/>
                <w:u w:val="single"/>
              </w:rPr>
            </w:pPr>
            <w:r>
              <w:rPr>
                <w:rFonts w:ascii="Times New Roman" w:hAnsi="Times New Roman" w:cs="Times New Roman"/>
                <w:b/>
                <w:sz w:val="24"/>
                <w:szCs w:val="24"/>
              </w:rPr>
              <w:t>Поэтическая тетрадь № 2 (5 часов</w:t>
            </w:r>
            <w:r w:rsidR="00A27198" w:rsidRPr="008F448D">
              <w:rPr>
                <w:rFonts w:ascii="Times New Roman" w:hAnsi="Times New Roman" w:cs="Times New Roman"/>
                <w:b/>
                <w:sz w:val="24"/>
                <w:szCs w:val="24"/>
              </w:rPr>
              <w:t>)</w:t>
            </w:r>
          </w:p>
        </w:tc>
        <w:tc>
          <w:tcPr>
            <w:tcW w:w="5954" w:type="dxa"/>
            <w:tcBorders>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spacing w:line="252" w:lineRule="auto"/>
              <w:rPr>
                <w:rFonts w:ascii="Times New Roman" w:hAnsi="Times New Roman"/>
                <w:color w:val="000000"/>
              </w:rPr>
            </w:pPr>
            <w:r w:rsidRPr="008F448D">
              <w:rPr>
                <w:rFonts w:ascii="Times New Roman" w:hAnsi="Times New Roman"/>
                <w:color w:val="000000"/>
              </w:rPr>
              <w:t>М.И.Цветаева «Бежит тропинка с бугорка…», «Наши царства»</w:t>
            </w:r>
          </w:p>
        </w:tc>
        <w:tc>
          <w:tcPr>
            <w:tcW w:w="1241" w:type="dxa"/>
            <w:tcBorders>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5D2A94">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spacing w:line="252" w:lineRule="auto"/>
              <w:rPr>
                <w:rFonts w:ascii="Times New Roman" w:hAnsi="Times New Roman"/>
                <w:iCs/>
              </w:rPr>
            </w:pPr>
            <w:r w:rsidRPr="008F448D">
              <w:rPr>
                <w:rFonts w:ascii="Times New Roman" w:hAnsi="Times New Roman"/>
                <w:iCs/>
              </w:rPr>
              <w:t xml:space="preserve">Сравнение произведений разных поэтов на одну и ту же тему. Конкурс чтецов. </w:t>
            </w:r>
            <w:r w:rsidRPr="008F448D">
              <w:rPr>
                <w:rFonts w:ascii="Times New Roman" w:hAnsi="Times New Roman"/>
              </w:rPr>
              <w:t xml:space="preserve">Оценка достижений. </w:t>
            </w:r>
            <w:r w:rsidRPr="008F448D">
              <w:rPr>
                <w:rFonts w:ascii="Times New Roman" w:hAnsi="Times New Roman"/>
                <w:b/>
              </w:rPr>
              <w:t>(Тест)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5D2A94">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iCs/>
              </w:rPr>
            </w:pPr>
            <w:r w:rsidRPr="008F448D">
              <w:rPr>
                <w:rFonts w:ascii="Times New Roman" w:hAnsi="Times New Roman"/>
              </w:rPr>
              <w:t xml:space="preserve">Знакомство с названием раздела, прогнозирование его содержания. </w:t>
            </w:r>
            <w:proofErr w:type="spellStart"/>
            <w:r w:rsidRPr="008F448D">
              <w:rPr>
                <w:rFonts w:ascii="Times New Roman" w:hAnsi="Times New Roman"/>
              </w:rPr>
              <w:t>Д.Н.</w:t>
            </w:r>
            <w:proofErr w:type="gramStart"/>
            <w:r w:rsidRPr="008F448D">
              <w:rPr>
                <w:rFonts w:ascii="Times New Roman" w:hAnsi="Times New Roman"/>
              </w:rPr>
              <w:t>Мамин-Сибиряк</w:t>
            </w:r>
            <w:proofErr w:type="spellEnd"/>
            <w:proofErr w:type="gramEnd"/>
            <w:r w:rsidRPr="008F448D">
              <w:rPr>
                <w:rFonts w:ascii="Times New Roman" w:hAnsi="Times New Roman"/>
              </w:rPr>
              <w:t xml:space="preserve"> «Приемыш».</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D74D55" w:rsidP="00CF13BA">
            <w:pPr>
              <w:jc w:val="center"/>
              <w:rPr>
                <w:rFonts w:ascii="Times New Roman" w:hAnsi="Times New Roman" w:cs="Times New Roman"/>
                <w:sz w:val="24"/>
                <w:szCs w:val="24"/>
              </w:rPr>
            </w:pPr>
            <w:r>
              <w:rPr>
                <w:rFonts w:ascii="Times New Roman" w:hAnsi="Times New Roman" w:cs="Times New Roman"/>
                <w:sz w:val="24"/>
                <w:szCs w:val="24"/>
              </w:rPr>
              <w:t>2</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rPr>
            </w:pPr>
            <w:proofErr w:type="spellStart"/>
            <w:r w:rsidRPr="008F448D">
              <w:rPr>
                <w:rFonts w:ascii="Times New Roman" w:hAnsi="Times New Roman"/>
              </w:rPr>
              <w:t>Д.Н.</w:t>
            </w:r>
            <w:proofErr w:type="gramStart"/>
            <w:r w:rsidRPr="008F448D">
              <w:rPr>
                <w:rFonts w:ascii="Times New Roman" w:hAnsi="Times New Roman"/>
              </w:rPr>
              <w:t>Мамин-Сибиряк</w:t>
            </w:r>
            <w:proofErr w:type="spellEnd"/>
            <w:proofErr w:type="gramEnd"/>
            <w:r w:rsidRPr="008F448D">
              <w:rPr>
                <w:rFonts w:ascii="Times New Roman" w:hAnsi="Times New Roman"/>
              </w:rPr>
              <w:t xml:space="preserve"> «Приемыш». Отношение человека к природе.</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val="restart"/>
          </w:tcPr>
          <w:p w:rsidR="00A27198" w:rsidRPr="008F448D" w:rsidRDefault="00783E5E" w:rsidP="00CF13BA">
            <w:pPr>
              <w:pStyle w:val="a3"/>
              <w:ind w:left="0"/>
              <w:rPr>
                <w:rFonts w:ascii="Times New Roman" w:hAnsi="Times New Roman" w:cs="Times New Roman"/>
                <w:b/>
                <w:sz w:val="24"/>
                <w:szCs w:val="24"/>
                <w:u w:val="single"/>
              </w:rPr>
            </w:pPr>
            <w:r>
              <w:rPr>
                <w:rFonts w:ascii="Times New Roman" w:hAnsi="Times New Roman" w:cs="Times New Roman"/>
                <w:b/>
                <w:sz w:val="24"/>
                <w:szCs w:val="24"/>
              </w:rPr>
              <w:t>Природа и мы (8</w:t>
            </w:r>
            <w:r w:rsidR="00A27198" w:rsidRPr="008F448D">
              <w:rPr>
                <w:rFonts w:ascii="Times New Roman" w:hAnsi="Times New Roman" w:cs="Times New Roman"/>
                <w:b/>
                <w:sz w:val="24"/>
                <w:szCs w:val="24"/>
              </w:rPr>
              <w:t xml:space="preserve"> часов)</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iCs/>
              </w:rPr>
            </w:pPr>
            <w:r w:rsidRPr="008F448D">
              <w:rPr>
                <w:rFonts w:ascii="Times New Roman" w:hAnsi="Times New Roman"/>
                <w:iCs/>
              </w:rPr>
              <w:t xml:space="preserve">А.И.Куприн «Барбос и </w:t>
            </w:r>
            <w:proofErr w:type="spellStart"/>
            <w:r w:rsidRPr="008F448D">
              <w:rPr>
                <w:rFonts w:ascii="Times New Roman" w:hAnsi="Times New Roman"/>
                <w:iCs/>
              </w:rPr>
              <w:t>Жулька</w:t>
            </w:r>
            <w:proofErr w:type="spellEnd"/>
            <w:r w:rsidRPr="008F448D">
              <w:rPr>
                <w:rFonts w:ascii="Times New Roman" w:hAnsi="Times New Roman"/>
                <w:iCs/>
              </w:rPr>
              <w:t>»; Поступок как характеристика героя произведения.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rPr>
            </w:pPr>
            <w:r w:rsidRPr="008F448D">
              <w:rPr>
                <w:rFonts w:ascii="Times New Roman" w:hAnsi="Times New Roman"/>
              </w:rPr>
              <w:t>М.М.Пришвин «Выскочка», характеристика героя на основе поступка.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D74D55" w:rsidP="00CF13BA">
            <w:pPr>
              <w:jc w:val="center"/>
              <w:rPr>
                <w:rFonts w:ascii="Times New Roman" w:hAnsi="Times New Roman" w:cs="Times New Roman"/>
                <w:sz w:val="24"/>
                <w:szCs w:val="24"/>
              </w:rPr>
            </w:pPr>
            <w:r>
              <w:rPr>
                <w:rFonts w:ascii="Times New Roman" w:hAnsi="Times New Roman" w:cs="Times New Roman"/>
                <w:sz w:val="24"/>
                <w:szCs w:val="24"/>
              </w:rPr>
              <w:t>2</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rPr>
            </w:pPr>
            <w:proofErr w:type="spellStart"/>
            <w:r w:rsidRPr="008F448D">
              <w:rPr>
                <w:rFonts w:ascii="Times New Roman" w:hAnsi="Times New Roman"/>
              </w:rPr>
              <w:t>Е.И.Чарушин</w:t>
            </w:r>
            <w:proofErr w:type="spellEnd"/>
            <w:r w:rsidRPr="008F448D">
              <w:rPr>
                <w:rFonts w:ascii="Times New Roman" w:hAnsi="Times New Roman"/>
              </w:rPr>
              <w:t xml:space="preserve"> «Кабан».</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rPr>
            </w:pPr>
            <w:r w:rsidRPr="008F448D">
              <w:rPr>
                <w:rFonts w:ascii="Times New Roman" w:hAnsi="Times New Roman"/>
              </w:rPr>
              <w:t>В.П.Астафьев «</w:t>
            </w:r>
            <w:proofErr w:type="spellStart"/>
            <w:r w:rsidRPr="008F448D">
              <w:rPr>
                <w:rFonts w:ascii="Times New Roman" w:hAnsi="Times New Roman"/>
              </w:rPr>
              <w:t>Стрижонок</w:t>
            </w:r>
            <w:proofErr w:type="spellEnd"/>
            <w:r w:rsidRPr="008F448D">
              <w:rPr>
                <w:rFonts w:ascii="Times New Roman" w:hAnsi="Times New Roman"/>
              </w:rPr>
              <w:t xml:space="preserve"> Скрип». Герои рассказа;  Составление плана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rPr>
            </w:pPr>
            <w:r w:rsidRPr="008F448D">
              <w:rPr>
                <w:rFonts w:ascii="Times New Roman" w:hAnsi="Times New Roman"/>
              </w:rPr>
              <w:t xml:space="preserve">Обобщающий урок – игра «Страна детства». </w:t>
            </w:r>
            <w:r w:rsidRPr="008F448D">
              <w:rPr>
                <w:rFonts w:ascii="Times New Roman" w:hAnsi="Times New Roman"/>
                <w:b/>
              </w:rPr>
              <w:t>Проект «Природа и мы».</w:t>
            </w:r>
            <w:r w:rsidRPr="008F448D">
              <w:rPr>
                <w:rFonts w:ascii="Times New Roman" w:hAnsi="Times New Roman"/>
              </w:rPr>
              <w:t xml:space="preserve"> Оценка достижений  </w:t>
            </w:r>
            <w:r w:rsidRPr="008F448D">
              <w:rPr>
                <w:rFonts w:ascii="Times New Roman" w:hAnsi="Times New Roman"/>
                <w:b/>
              </w:rPr>
              <w:t>(Тест)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rPr>
            </w:pPr>
            <w:r w:rsidRPr="008F448D">
              <w:rPr>
                <w:rFonts w:ascii="Times New Roman" w:hAnsi="Times New Roman"/>
              </w:rPr>
              <w:t>Знакомство с названием раздела, прогнозирование его содержания; Б.Л.пастернак «Золотая осень»</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proofErr w:type="spellStart"/>
            <w:r w:rsidRPr="008F448D">
              <w:rPr>
                <w:rFonts w:ascii="Times New Roman" w:hAnsi="Times New Roman"/>
              </w:rPr>
              <w:t>С.А.Клычков</w:t>
            </w:r>
            <w:proofErr w:type="spellEnd"/>
            <w:r w:rsidRPr="008F448D">
              <w:rPr>
                <w:rFonts w:ascii="Times New Roman" w:hAnsi="Times New Roman"/>
              </w:rPr>
              <w:t xml:space="preserve">  «Весна в лесу»; </w:t>
            </w:r>
            <w:proofErr w:type="spellStart"/>
            <w:r w:rsidRPr="008F448D">
              <w:rPr>
                <w:rFonts w:ascii="Times New Roman" w:hAnsi="Times New Roman"/>
              </w:rPr>
              <w:t>Д.Б.Кедрин</w:t>
            </w:r>
            <w:proofErr w:type="spellEnd"/>
            <w:r w:rsidRPr="008F448D">
              <w:rPr>
                <w:rFonts w:ascii="Times New Roman" w:hAnsi="Times New Roman"/>
              </w:rPr>
              <w:t xml:space="preserve"> «Бабье лето»</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val="restart"/>
          </w:tcPr>
          <w:p w:rsidR="00A27198" w:rsidRPr="008F448D" w:rsidRDefault="00A27198" w:rsidP="00CF13BA">
            <w:pPr>
              <w:pStyle w:val="a3"/>
              <w:ind w:left="0"/>
              <w:rPr>
                <w:rFonts w:ascii="Times New Roman" w:hAnsi="Times New Roman" w:cs="Times New Roman"/>
                <w:b/>
                <w:sz w:val="24"/>
                <w:szCs w:val="24"/>
                <w:u w:val="single"/>
              </w:rPr>
            </w:pPr>
            <w:r w:rsidRPr="008F448D">
              <w:rPr>
                <w:rFonts w:ascii="Times New Roman" w:hAnsi="Times New Roman" w:cs="Times New Roman"/>
                <w:b/>
                <w:sz w:val="24"/>
                <w:szCs w:val="24"/>
              </w:rPr>
              <w:t>Поэтическая тетрадь № 3 (5 часов)</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iCs/>
              </w:rPr>
            </w:pPr>
            <w:r w:rsidRPr="008F448D">
              <w:rPr>
                <w:rFonts w:ascii="Times New Roman" w:hAnsi="Times New Roman"/>
                <w:iCs/>
              </w:rPr>
              <w:t>Н.М.Рубцов «Сентябрь»</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rPr>
            </w:pPr>
            <w:r w:rsidRPr="008F448D">
              <w:rPr>
                <w:rFonts w:ascii="Times New Roman" w:hAnsi="Times New Roman"/>
              </w:rPr>
              <w:t>С.А.Есенин «Лебедушка»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rPr>
            </w:pPr>
            <w:r w:rsidRPr="008F448D">
              <w:rPr>
                <w:rFonts w:ascii="Times New Roman" w:hAnsi="Times New Roman"/>
              </w:rPr>
              <w:t>Знакомство с названием раздела, прогнозирование его содержания.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rPr>
            </w:pPr>
            <w:r w:rsidRPr="008F448D">
              <w:rPr>
                <w:rFonts w:ascii="Times New Roman" w:hAnsi="Times New Roman"/>
              </w:rPr>
              <w:t>И.С.Никитин «Русь». Образ Родины в поэтическом тексте.</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val="restart"/>
          </w:tcPr>
          <w:p w:rsidR="00A27198" w:rsidRPr="008F448D" w:rsidRDefault="00A27198" w:rsidP="00CF13BA">
            <w:pPr>
              <w:pStyle w:val="a3"/>
              <w:ind w:left="0"/>
              <w:rPr>
                <w:rFonts w:ascii="Times New Roman" w:hAnsi="Times New Roman" w:cs="Times New Roman"/>
                <w:b/>
                <w:sz w:val="24"/>
                <w:szCs w:val="24"/>
                <w:u w:val="single"/>
              </w:rPr>
            </w:pPr>
            <w:r w:rsidRPr="008F448D">
              <w:rPr>
                <w:rFonts w:ascii="Times New Roman" w:hAnsi="Times New Roman" w:cs="Times New Roman"/>
                <w:b/>
                <w:sz w:val="24"/>
                <w:szCs w:val="24"/>
              </w:rPr>
              <w:t>Родина (6  часов)</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iCs/>
              </w:rPr>
            </w:pPr>
            <w:r w:rsidRPr="008F448D">
              <w:rPr>
                <w:rFonts w:ascii="Times New Roman" w:hAnsi="Times New Roman"/>
                <w:iCs/>
              </w:rPr>
              <w:t xml:space="preserve">С.Д.Дрожжин «Родине». Авторское отношение к </w:t>
            </w:r>
            <w:proofErr w:type="gramStart"/>
            <w:r w:rsidRPr="008F448D">
              <w:rPr>
                <w:rFonts w:ascii="Times New Roman" w:hAnsi="Times New Roman"/>
                <w:iCs/>
              </w:rPr>
              <w:t>изображаемому</w:t>
            </w:r>
            <w:proofErr w:type="gramEnd"/>
            <w:r w:rsidRPr="008F448D">
              <w:rPr>
                <w:rFonts w:ascii="Times New Roman" w:hAnsi="Times New Roman"/>
                <w:iCs/>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iCs/>
              </w:rPr>
            </w:pPr>
            <w:proofErr w:type="spellStart"/>
            <w:r w:rsidRPr="008F448D">
              <w:rPr>
                <w:rFonts w:ascii="Times New Roman" w:hAnsi="Times New Roman"/>
                <w:iCs/>
              </w:rPr>
              <w:t>А.В.Жигулин</w:t>
            </w:r>
            <w:proofErr w:type="spellEnd"/>
            <w:r w:rsidRPr="008F448D">
              <w:rPr>
                <w:rFonts w:ascii="Times New Roman" w:hAnsi="Times New Roman"/>
                <w:iCs/>
              </w:rPr>
              <w:t xml:space="preserve"> «О, Родина! В неярком блеске…»</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rPr>
                <w:rFonts w:ascii="Times New Roman" w:hAnsi="Times New Roman"/>
                <w:b/>
              </w:rPr>
            </w:pPr>
            <w:r w:rsidRPr="008F448D">
              <w:rPr>
                <w:rFonts w:ascii="Times New Roman" w:hAnsi="Times New Roman"/>
              </w:rPr>
              <w:t>Обобщающий урок</w:t>
            </w:r>
            <w:proofErr w:type="gramStart"/>
            <w:r w:rsidRPr="008F448D">
              <w:rPr>
                <w:rFonts w:ascii="Times New Roman" w:hAnsi="Times New Roman"/>
              </w:rPr>
              <w:t>.«</w:t>
            </w:r>
            <w:proofErr w:type="gramEnd"/>
            <w:r w:rsidRPr="008F448D">
              <w:rPr>
                <w:rFonts w:ascii="Times New Roman" w:hAnsi="Times New Roman"/>
              </w:rPr>
              <w:t>Родина»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b/>
              </w:rPr>
            </w:pPr>
            <w:r w:rsidRPr="008F448D">
              <w:rPr>
                <w:rFonts w:ascii="Times New Roman" w:hAnsi="Times New Roman"/>
              </w:rPr>
              <w:t>Знакомство с названием раздела, прогнозирование его содержания. Е.В.Велтистов «Приключения Электроника».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rPr>
            </w:pPr>
            <w:r w:rsidRPr="008F448D">
              <w:rPr>
                <w:rFonts w:ascii="Times New Roman" w:hAnsi="Times New Roman"/>
              </w:rPr>
              <w:t>Е.В.Велтистов «Приключения Электроника». Герои фантастического рассказа.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val="restart"/>
          </w:tcPr>
          <w:p w:rsidR="00783E5E" w:rsidRDefault="00783E5E" w:rsidP="00CF13BA">
            <w:pPr>
              <w:pStyle w:val="a3"/>
              <w:ind w:left="0"/>
              <w:rPr>
                <w:rFonts w:ascii="Times New Roman" w:hAnsi="Times New Roman" w:cs="Times New Roman"/>
                <w:b/>
                <w:sz w:val="24"/>
                <w:szCs w:val="24"/>
              </w:rPr>
            </w:pPr>
            <w:r>
              <w:rPr>
                <w:rFonts w:ascii="Times New Roman" w:hAnsi="Times New Roman" w:cs="Times New Roman"/>
                <w:b/>
                <w:sz w:val="24"/>
                <w:szCs w:val="24"/>
              </w:rPr>
              <w:t xml:space="preserve">Страна Фантазия </w:t>
            </w:r>
          </w:p>
          <w:p w:rsidR="00A27198" w:rsidRPr="008F448D" w:rsidRDefault="00783E5E" w:rsidP="00CF13BA">
            <w:pPr>
              <w:pStyle w:val="a3"/>
              <w:ind w:left="0"/>
              <w:rPr>
                <w:rFonts w:ascii="Times New Roman" w:hAnsi="Times New Roman" w:cs="Times New Roman"/>
                <w:b/>
                <w:sz w:val="24"/>
                <w:szCs w:val="24"/>
                <w:u w:val="single"/>
              </w:rPr>
            </w:pPr>
            <w:r>
              <w:rPr>
                <w:rFonts w:ascii="Times New Roman" w:hAnsi="Times New Roman" w:cs="Times New Roman"/>
                <w:b/>
                <w:sz w:val="24"/>
                <w:szCs w:val="24"/>
              </w:rPr>
              <w:t xml:space="preserve">(5 </w:t>
            </w:r>
            <w:r w:rsidR="00A27198" w:rsidRPr="008F448D">
              <w:rPr>
                <w:rFonts w:ascii="Times New Roman" w:hAnsi="Times New Roman" w:cs="Times New Roman"/>
                <w:b/>
                <w:sz w:val="24"/>
                <w:szCs w:val="24"/>
              </w:rPr>
              <w:t>часов)</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rPr>
            </w:pPr>
            <w:proofErr w:type="spellStart"/>
            <w:r w:rsidRPr="008F448D">
              <w:rPr>
                <w:rFonts w:ascii="Times New Roman" w:hAnsi="Times New Roman"/>
              </w:rPr>
              <w:t>К.Булычев</w:t>
            </w:r>
            <w:proofErr w:type="spellEnd"/>
            <w:r w:rsidRPr="008F448D">
              <w:rPr>
                <w:rFonts w:ascii="Times New Roman" w:hAnsi="Times New Roman"/>
              </w:rPr>
              <w:t xml:space="preserve"> «Путешествие Алисы». Особенности фантастического жанра; Сравнение героев рассказов фантастического жанра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D74D55" w:rsidP="00CF13BA">
            <w:pPr>
              <w:jc w:val="center"/>
              <w:rPr>
                <w:rFonts w:ascii="Times New Roman" w:hAnsi="Times New Roman" w:cs="Times New Roman"/>
                <w:sz w:val="24"/>
                <w:szCs w:val="24"/>
              </w:rPr>
            </w:pPr>
            <w:r>
              <w:rPr>
                <w:rFonts w:ascii="Times New Roman" w:hAnsi="Times New Roman" w:cs="Times New Roman"/>
                <w:sz w:val="24"/>
                <w:szCs w:val="24"/>
              </w:rPr>
              <w:t>2</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rPr>
            </w:pPr>
            <w:r w:rsidRPr="008F448D">
              <w:rPr>
                <w:rFonts w:ascii="Times New Roman" w:hAnsi="Times New Roman"/>
              </w:rPr>
              <w:t xml:space="preserve">Путешествие по стране фантазии. Оценка достижений  </w:t>
            </w:r>
            <w:r w:rsidRPr="008F448D">
              <w:rPr>
                <w:rFonts w:ascii="Times New Roman" w:hAnsi="Times New Roman"/>
                <w:b/>
              </w:rPr>
              <w:t>(Тест)</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rPr>
                <w:rFonts w:ascii="Times New Roman" w:hAnsi="Times New Roman"/>
              </w:rPr>
            </w:pPr>
            <w:r w:rsidRPr="008F448D">
              <w:rPr>
                <w:rFonts w:ascii="Times New Roman" w:hAnsi="Times New Roman"/>
              </w:rPr>
              <w:t>Знакомство с названием раздела, прогнозирование его содержания. Дж</w:t>
            </w:r>
            <w:proofErr w:type="gramStart"/>
            <w:r w:rsidRPr="008F448D">
              <w:rPr>
                <w:rFonts w:ascii="Times New Roman" w:hAnsi="Times New Roman"/>
              </w:rPr>
              <w:t>.С</w:t>
            </w:r>
            <w:proofErr w:type="gramEnd"/>
            <w:r w:rsidRPr="008F448D">
              <w:rPr>
                <w:rFonts w:ascii="Times New Roman" w:hAnsi="Times New Roman"/>
              </w:rPr>
              <w:t>вифт «Путешествие Гулливера»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tabs>
                <w:tab w:val="center" w:pos="4680"/>
                <w:tab w:val="right" w:pos="9360"/>
              </w:tabs>
              <w:ind w:right="-60"/>
              <w:rPr>
                <w:rFonts w:ascii="Times New Roman" w:hAnsi="Times New Roman"/>
              </w:rPr>
            </w:pPr>
            <w:r w:rsidRPr="008F448D">
              <w:rPr>
                <w:rFonts w:ascii="Times New Roman" w:hAnsi="Times New Roman"/>
              </w:rPr>
              <w:t>Дж</w:t>
            </w:r>
            <w:proofErr w:type="gramStart"/>
            <w:r w:rsidRPr="008F448D">
              <w:rPr>
                <w:rFonts w:ascii="Times New Roman" w:hAnsi="Times New Roman"/>
              </w:rPr>
              <w:t>.С</w:t>
            </w:r>
            <w:proofErr w:type="gramEnd"/>
            <w:r w:rsidRPr="008F448D">
              <w:rPr>
                <w:rFonts w:ascii="Times New Roman" w:hAnsi="Times New Roman"/>
              </w:rPr>
              <w:t>вифт «Путешествие Гулливера». Особое развитие сюжета в зарубежной литературе; Герои приключенческой литературы.</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val="restart"/>
          </w:tcPr>
          <w:p w:rsidR="00A27198" w:rsidRPr="008F448D" w:rsidRDefault="00A27198" w:rsidP="00CF13BA">
            <w:pPr>
              <w:pStyle w:val="a3"/>
              <w:ind w:left="0"/>
              <w:rPr>
                <w:rFonts w:ascii="Times New Roman" w:hAnsi="Times New Roman" w:cs="Times New Roman"/>
                <w:b/>
                <w:sz w:val="24"/>
                <w:szCs w:val="24"/>
                <w:u w:val="single"/>
              </w:rPr>
            </w:pPr>
            <w:r w:rsidRPr="008F448D">
              <w:rPr>
                <w:rFonts w:ascii="Times New Roman" w:hAnsi="Times New Roman" w:cs="Times New Roman"/>
                <w:b/>
                <w:sz w:val="24"/>
                <w:szCs w:val="24"/>
              </w:rPr>
              <w:t xml:space="preserve">Зарубежная </w:t>
            </w:r>
            <w:r w:rsidRPr="008F448D">
              <w:rPr>
                <w:rFonts w:ascii="Times New Roman" w:hAnsi="Times New Roman" w:cs="Times New Roman"/>
                <w:b/>
                <w:sz w:val="24"/>
                <w:szCs w:val="24"/>
              </w:rPr>
              <w:lastRenderedPageBreak/>
              <w:t>литер</w:t>
            </w:r>
            <w:r w:rsidR="0089020F">
              <w:rPr>
                <w:rFonts w:ascii="Times New Roman" w:hAnsi="Times New Roman" w:cs="Times New Roman"/>
                <w:b/>
                <w:sz w:val="24"/>
                <w:szCs w:val="24"/>
              </w:rPr>
              <w:t xml:space="preserve">атура (8 </w:t>
            </w:r>
            <w:r w:rsidRPr="008F448D">
              <w:rPr>
                <w:rFonts w:ascii="Times New Roman" w:hAnsi="Times New Roman" w:cs="Times New Roman"/>
                <w:b/>
                <w:sz w:val="24"/>
                <w:szCs w:val="24"/>
              </w:rPr>
              <w:t>часов)</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rPr>
                <w:rFonts w:ascii="Times New Roman" w:hAnsi="Times New Roman"/>
              </w:rPr>
            </w:pPr>
            <w:r w:rsidRPr="008F448D">
              <w:rPr>
                <w:rFonts w:ascii="Times New Roman" w:hAnsi="Times New Roman"/>
              </w:rPr>
              <w:lastRenderedPageBreak/>
              <w:t xml:space="preserve">Г.Х.Андерсен «Русалочка»; Авторская сказка; Деление </w:t>
            </w:r>
            <w:r w:rsidRPr="008F448D">
              <w:rPr>
                <w:rFonts w:ascii="Times New Roman" w:hAnsi="Times New Roman"/>
              </w:rPr>
              <w:lastRenderedPageBreak/>
              <w:t>произведения на части; Рассказ о Русалочке; Характеристика героев.</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lastRenderedPageBreak/>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rPr>
            </w:pPr>
            <w:r w:rsidRPr="008F448D">
              <w:rPr>
                <w:rFonts w:ascii="Times New Roman" w:hAnsi="Times New Roman"/>
              </w:rPr>
              <w:t xml:space="preserve">М.Твен «Приключения Тома </w:t>
            </w:r>
            <w:proofErr w:type="spellStart"/>
            <w:r w:rsidRPr="008F448D">
              <w:rPr>
                <w:rFonts w:ascii="Times New Roman" w:hAnsi="Times New Roman"/>
              </w:rPr>
              <w:t>Сойера</w:t>
            </w:r>
            <w:proofErr w:type="spellEnd"/>
            <w:r w:rsidRPr="008F448D">
              <w:rPr>
                <w:rFonts w:ascii="Times New Roman" w:hAnsi="Times New Roman"/>
              </w:rPr>
              <w:t>»; Сравнение героев, их поступков.</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D74D55" w:rsidP="00CF13BA">
            <w:pPr>
              <w:jc w:val="center"/>
              <w:rPr>
                <w:rFonts w:ascii="Times New Roman" w:hAnsi="Times New Roman" w:cs="Times New Roman"/>
                <w:sz w:val="24"/>
                <w:szCs w:val="24"/>
              </w:rPr>
            </w:pPr>
            <w:r>
              <w:rPr>
                <w:rFonts w:ascii="Times New Roman" w:hAnsi="Times New Roman" w:cs="Times New Roman"/>
                <w:sz w:val="24"/>
                <w:szCs w:val="24"/>
              </w:rPr>
              <w:t>2</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rPr>
            </w:pPr>
            <w:r w:rsidRPr="008F448D">
              <w:rPr>
                <w:rFonts w:ascii="Times New Roman" w:hAnsi="Times New Roman"/>
              </w:rPr>
              <w:t>С.Лагерлеф «Святая ночь»</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rPr>
            </w:pPr>
            <w:r w:rsidRPr="008F448D">
              <w:rPr>
                <w:rFonts w:ascii="Times New Roman" w:hAnsi="Times New Roman"/>
              </w:rPr>
              <w:t xml:space="preserve">С.Лагерлеф «В </w:t>
            </w:r>
            <w:proofErr w:type="spellStart"/>
            <w:r w:rsidRPr="008F448D">
              <w:rPr>
                <w:rFonts w:ascii="Times New Roman" w:hAnsi="Times New Roman"/>
              </w:rPr>
              <w:t>назарете</w:t>
            </w:r>
            <w:proofErr w:type="spellEnd"/>
            <w:r w:rsidRPr="008F448D">
              <w:rPr>
                <w:rFonts w:ascii="Times New Roman" w:hAnsi="Times New Roman"/>
              </w:rPr>
              <w:t>». Святое семейство;  Иисус и Иуда.</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CF13BA">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rPr>
            </w:pPr>
            <w:r w:rsidRPr="008F448D">
              <w:rPr>
                <w:rFonts w:ascii="Times New Roman" w:hAnsi="Times New Roman"/>
              </w:rPr>
              <w:t>Урок-отчет «Путешествие по дорогам любимых книг»</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5D2A94">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rPr>
            </w:pPr>
            <w:r w:rsidRPr="008F448D">
              <w:rPr>
                <w:rFonts w:ascii="Times New Roman" w:hAnsi="Times New Roman"/>
              </w:rPr>
              <w:t xml:space="preserve">Обобщающий урок «Зарубежная литература». </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5D2A94">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pStyle w:val="ParagraphStyle"/>
              <w:ind w:right="-60"/>
              <w:rPr>
                <w:rFonts w:ascii="Times New Roman" w:hAnsi="Times New Roman"/>
              </w:rPr>
            </w:pPr>
            <w:r w:rsidRPr="008F448D">
              <w:rPr>
                <w:rFonts w:ascii="Times New Roman" w:hAnsi="Times New Roman"/>
              </w:rPr>
              <w:t>Урок-игра «Литературные тайны»</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sz w:val="24"/>
                <w:szCs w:val="24"/>
              </w:rPr>
            </w:pPr>
            <w:r w:rsidRPr="008F448D">
              <w:rPr>
                <w:rFonts w:ascii="Times New Roman" w:hAnsi="Times New Roman" w:cs="Times New Roman"/>
                <w:sz w:val="24"/>
                <w:szCs w:val="24"/>
              </w:rPr>
              <w:t>1</w:t>
            </w:r>
          </w:p>
        </w:tc>
      </w:tr>
      <w:tr w:rsidR="00A27198" w:rsidRPr="008F448D" w:rsidTr="005D2A94">
        <w:tc>
          <w:tcPr>
            <w:tcW w:w="2552" w:type="dxa"/>
            <w:vMerge/>
          </w:tcPr>
          <w:p w:rsidR="00A27198" w:rsidRPr="008F448D" w:rsidRDefault="00A27198" w:rsidP="00CF13BA">
            <w:pPr>
              <w:pStyle w:val="a3"/>
              <w:ind w:left="0"/>
              <w:jc w:val="center"/>
              <w:rPr>
                <w:rFonts w:ascii="Times New Roman" w:hAnsi="Times New Roman" w:cs="Times New Roman"/>
                <w:b/>
                <w:sz w:val="24"/>
                <w:szCs w:val="24"/>
                <w:u w:val="single"/>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b/>
                <w:sz w:val="24"/>
                <w:szCs w:val="24"/>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98" w:rsidRPr="008F448D" w:rsidRDefault="00A27198" w:rsidP="00CF13BA">
            <w:pPr>
              <w:jc w:val="center"/>
              <w:rPr>
                <w:rFonts w:ascii="Times New Roman" w:hAnsi="Times New Roman" w:cs="Times New Roman"/>
                <w:b/>
                <w:sz w:val="24"/>
                <w:szCs w:val="24"/>
              </w:rPr>
            </w:pPr>
            <w:r w:rsidRPr="008F448D">
              <w:rPr>
                <w:rFonts w:ascii="Times New Roman" w:hAnsi="Times New Roman" w:cs="Times New Roman"/>
                <w:b/>
                <w:sz w:val="24"/>
                <w:szCs w:val="24"/>
              </w:rPr>
              <w:t>68</w:t>
            </w:r>
          </w:p>
          <w:p w:rsidR="00A27198" w:rsidRPr="008F448D" w:rsidRDefault="00A27198" w:rsidP="00CF13BA">
            <w:pPr>
              <w:jc w:val="center"/>
              <w:rPr>
                <w:rFonts w:ascii="Times New Roman" w:hAnsi="Times New Roman" w:cs="Times New Roman"/>
                <w:b/>
                <w:sz w:val="24"/>
                <w:szCs w:val="24"/>
              </w:rPr>
            </w:pPr>
            <w:r w:rsidRPr="008F448D">
              <w:rPr>
                <w:rFonts w:ascii="Times New Roman" w:hAnsi="Times New Roman" w:cs="Times New Roman"/>
                <w:b/>
                <w:sz w:val="24"/>
                <w:szCs w:val="24"/>
              </w:rPr>
              <w:t>часов</w:t>
            </w:r>
          </w:p>
        </w:tc>
      </w:tr>
    </w:tbl>
    <w:p w:rsidR="006A532D" w:rsidRPr="008F448D" w:rsidRDefault="006A532D" w:rsidP="006A532D">
      <w:pPr>
        <w:pStyle w:val="a3"/>
        <w:ind w:left="1080"/>
        <w:jc w:val="center"/>
        <w:rPr>
          <w:rFonts w:ascii="Times New Roman" w:hAnsi="Times New Roman" w:cs="Times New Roman"/>
          <w:b/>
          <w:sz w:val="24"/>
          <w:szCs w:val="24"/>
          <w:u w:val="single"/>
        </w:rPr>
      </w:pPr>
    </w:p>
    <w:p w:rsidR="00FE4AC2" w:rsidRPr="008F448D" w:rsidRDefault="00FE4AC2">
      <w:pPr>
        <w:rPr>
          <w:rFonts w:ascii="Times New Roman" w:hAnsi="Times New Roman" w:cs="Times New Roman"/>
          <w:sz w:val="24"/>
          <w:szCs w:val="24"/>
        </w:rPr>
      </w:pPr>
    </w:p>
    <w:sectPr w:rsidR="00FE4AC2" w:rsidRPr="008F448D" w:rsidSect="006A53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182" w:rsidRDefault="00EF3182" w:rsidP="00D93B68">
      <w:pPr>
        <w:spacing w:after="0" w:line="240" w:lineRule="auto"/>
      </w:pPr>
      <w:r>
        <w:separator/>
      </w:r>
    </w:p>
  </w:endnote>
  <w:endnote w:type="continuationSeparator" w:id="0">
    <w:p w:rsidR="00EF3182" w:rsidRDefault="00EF3182" w:rsidP="00D93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182" w:rsidRDefault="00EF3182" w:rsidP="00D93B68">
      <w:pPr>
        <w:spacing w:after="0" w:line="240" w:lineRule="auto"/>
      </w:pPr>
      <w:r>
        <w:separator/>
      </w:r>
    </w:p>
  </w:footnote>
  <w:footnote w:type="continuationSeparator" w:id="0">
    <w:p w:rsidR="00EF3182" w:rsidRDefault="00EF3182" w:rsidP="00D93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9"/>
    <w:multiLevelType w:val="multilevel"/>
    <w:tmpl w:val="00000009"/>
    <w:name w:val="WW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A"/>
    <w:multiLevelType w:val="multilevel"/>
    <w:tmpl w:val="0000000A"/>
    <w:name w:val="WW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B"/>
    <w:multiLevelType w:val="multilevel"/>
    <w:tmpl w:val="0000000B"/>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C"/>
    <w:multiLevelType w:val="multilevel"/>
    <w:tmpl w:val="0000000C"/>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D"/>
    <w:multiLevelType w:val="multilevel"/>
    <w:tmpl w:val="0000000D"/>
    <w:name w:val="WW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E"/>
    <w:multiLevelType w:val="multilevel"/>
    <w:tmpl w:val="0000000E"/>
    <w:name w:val="WW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F"/>
    <w:multiLevelType w:val="multilevel"/>
    <w:tmpl w:val="0000000F"/>
    <w:name w:val="WW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10"/>
    <w:multiLevelType w:val="multilevel"/>
    <w:tmpl w:val="00000010"/>
    <w:name w:val="WW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1"/>
    <w:multiLevelType w:val="multilevel"/>
    <w:tmpl w:val="00000011"/>
    <w:name w:val="WW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2"/>
    <w:multiLevelType w:val="multilevel"/>
    <w:tmpl w:val="00000012"/>
    <w:name w:val="WW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3"/>
    <w:multiLevelType w:val="multilevel"/>
    <w:tmpl w:val="000000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4"/>
    <w:multiLevelType w:val="multilevel"/>
    <w:tmpl w:val="00000014"/>
    <w:name w:val="WW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00000015"/>
    <w:multiLevelType w:val="multilevel"/>
    <w:tmpl w:val="00000015"/>
    <w:name w:val="WWNum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00000016"/>
    <w:multiLevelType w:val="multilevel"/>
    <w:tmpl w:val="00000016"/>
    <w:name w:val="WW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03922B09"/>
    <w:multiLevelType w:val="multilevel"/>
    <w:tmpl w:val="6E5A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2140FA"/>
    <w:multiLevelType w:val="hybridMultilevel"/>
    <w:tmpl w:val="59A8005C"/>
    <w:lvl w:ilvl="0" w:tplc="390C12D8">
      <w:start w:val="1"/>
      <w:numFmt w:val="upperRoman"/>
      <w:lvlText w:val="%1."/>
      <w:lvlJc w:val="left"/>
      <w:pPr>
        <w:ind w:left="72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9770425"/>
    <w:multiLevelType w:val="hybridMultilevel"/>
    <w:tmpl w:val="7A5826AE"/>
    <w:lvl w:ilvl="0" w:tplc="778E0770">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3323D48"/>
    <w:multiLevelType w:val="multilevel"/>
    <w:tmpl w:val="687A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3"/>
  </w:num>
  <w:num w:numId="24">
    <w:abstractNumId w:val="21"/>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A532D"/>
    <w:rsid w:val="000414BA"/>
    <w:rsid w:val="000450CD"/>
    <w:rsid w:val="00077176"/>
    <w:rsid w:val="003013D2"/>
    <w:rsid w:val="003D3393"/>
    <w:rsid w:val="00471344"/>
    <w:rsid w:val="004A315F"/>
    <w:rsid w:val="004B24B8"/>
    <w:rsid w:val="00533155"/>
    <w:rsid w:val="00541B28"/>
    <w:rsid w:val="00556204"/>
    <w:rsid w:val="0057496B"/>
    <w:rsid w:val="005C7CBD"/>
    <w:rsid w:val="005D2A94"/>
    <w:rsid w:val="005F16AC"/>
    <w:rsid w:val="00653A0D"/>
    <w:rsid w:val="006A5196"/>
    <w:rsid w:val="006A532D"/>
    <w:rsid w:val="00783E5E"/>
    <w:rsid w:val="0089020F"/>
    <w:rsid w:val="008F448D"/>
    <w:rsid w:val="00A00DC8"/>
    <w:rsid w:val="00A27198"/>
    <w:rsid w:val="00AB4864"/>
    <w:rsid w:val="00C0018C"/>
    <w:rsid w:val="00C019C0"/>
    <w:rsid w:val="00CC50C6"/>
    <w:rsid w:val="00CD5C82"/>
    <w:rsid w:val="00CF13BA"/>
    <w:rsid w:val="00D74D55"/>
    <w:rsid w:val="00D93B68"/>
    <w:rsid w:val="00EF3182"/>
    <w:rsid w:val="00F06F2B"/>
    <w:rsid w:val="00F61404"/>
    <w:rsid w:val="00F707BB"/>
    <w:rsid w:val="00FC0C2A"/>
    <w:rsid w:val="00FE4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32D"/>
    <w:pPr>
      <w:spacing w:after="160" w:line="254" w:lineRule="auto"/>
      <w:ind w:left="720"/>
      <w:contextualSpacing/>
    </w:pPr>
    <w:rPr>
      <w:rFonts w:eastAsiaTheme="minorHAnsi"/>
      <w:lang w:eastAsia="en-US"/>
    </w:rPr>
  </w:style>
  <w:style w:type="paragraph" w:styleId="a4">
    <w:name w:val="Normal (Web)"/>
    <w:basedOn w:val="a"/>
    <w:uiPriority w:val="99"/>
    <w:unhideWhenUsed/>
    <w:rsid w:val="006A5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6A532D"/>
    <w:pPr>
      <w:suppressAutoHyphens/>
      <w:ind w:left="720"/>
    </w:pPr>
    <w:rPr>
      <w:rFonts w:ascii="Calibri" w:eastAsia="SimSun" w:hAnsi="Calibri" w:cs="font298"/>
      <w:lang w:eastAsia="ar-SA"/>
    </w:rPr>
  </w:style>
  <w:style w:type="paragraph" w:customStyle="1" w:styleId="western">
    <w:name w:val="western"/>
    <w:basedOn w:val="a"/>
    <w:rsid w:val="006A532D"/>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2">
    <w:name w:val="Абзац списка2"/>
    <w:basedOn w:val="a"/>
    <w:rsid w:val="006A532D"/>
    <w:pPr>
      <w:widowControl w:val="0"/>
      <w:suppressAutoHyphens/>
      <w:spacing w:after="0" w:line="100" w:lineRule="atLeast"/>
      <w:ind w:left="720"/>
    </w:pPr>
    <w:rPr>
      <w:rFonts w:ascii="Arial" w:eastAsia="Times New Roman" w:hAnsi="Arial" w:cs="Arial"/>
      <w:sz w:val="20"/>
      <w:szCs w:val="20"/>
      <w:lang w:eastAsia="ar-SA"/>
    </w:rPr>
  </w:style>
  <w:style w:type="paragraph" w:customStyle="1" w:styleId="10">
    <w:name w:val="Без интервала1"/>
    <w:rsid w:val="006A532D"/>
    <w:pPr>
      <w:suppressAutoHyphens/>
      <w:spacing w:after="0" w:line="100" w:lineRule="atLeast"/>
    </w:pPr>
    <w:rPr>
      <w:rFonts w:ascii="Times New Roman" w:eastAsia="Times New Roman" w:hAnsi="Times New Roman" w:cs="Times New Roman"/>
      <w:sz w:val="24"/>
      <w:szCs w:val="24"/>
      <w:lang w:eastAsia="ar-SA"/>
    </w:rPr>
  </w:style>
  <w:style w:type="numbering" w:customStyle="1" w:styleId="11">
    <w:name w:val="Нет списка1"/>
    <w:next w:val="a2"/>
    <w:uiPriority w:val="99"/>
    <w:semiHidden/>
    <w:unhideWhenUsed/>
    <w:rsid w:val="006A532D"/>
  </w:style>
  <w:style w:type="paragraph" w:customStyle="1" w:styleId="ParagraphStyle">
    <w:name w:val="Paragraph Style"/>
    <w:rsid w:val="006A532D"/>
    <w:pPr>
      <w:autoSpaceDE w:val="0"/>
      <w:autoSpaceDN w:val="0"/>
      <w:adjustRightInd w:val="0"/>
      <w:spacing w:after="0" w:line="240" w:lineRule="auto"/>
    </w:pPr>
    <w:rPr>
      <w:rFonts w:ascii="Arial" w:eastAsia="Times New Roman" w:hAnsi="Arial" w:cs="Times New Roman"/>
      <w:sz w:val="24"/>
      <w:szCs w:val="24"/>
    </w:rPr>
  </w:style>
  <w:style w:type="table" w:styleId="a5">
    <w:name w:val="Table Grid"/>
    <w:basedOn w:val="a1"/>
    <w:uiPriority w:val="39"/>
    <w:rsid w:val="006A53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6A532D"/>
    <w:rPr>
      <w:sz w:val="16"/>
      <w:szCs w:val="16"/>
    </w:rPr>
  </w:style>
  <w:style w:type="paragraph" w:styleId="a7">
    <w:name w:val="annotation text"/>
    <w:basedOn w:val="a"/>
    <w:link w:val="a8"/>
    <w:uiPriority w:val="99"/>
    <w:semiHidden/>
    <w:unhideWhenUsed/>
    <w:rsid w:val="006A532D"/>
    <w:pPr>
      <w:spacing w:after="160" w:line="240" w:lineRule="auto"/>
    </w:pPr>
    <w:rPr>
      <w:rFonts w:eastAsiaTheme="minorHAnsi"/>
      <w:sz w:val="20"/>
      <w:szCs w:val="20"/>
      <w:lang w:eastAsia="en-US"/>
    </w:rPr>
  </w:style>
  <w:style w:type="character" w:customStyle="1" w:styleId="a8">
    <w:name w:val="Текст примечания Знак"/>
    <w:basedOn w:val="a0"/>
    <w:link w:val="a7"/>
    <w:uiPriority w:val="99"/>
    <w:semiHidden/>
    <w:rsid w:val="006A532D"/>
    <w:rPr>
      <w:rFonts w:eastAsiaTheme="minorHAnsi"/>
      <w:sz w:val="20"/>
      <w:szCs w:val="20"/>
      <w:lang w:eastAsia="en-US"/>
    </w:rPr>
  </w:style>
  <w:style w:type="paragraph" w:styleId="a9">
    <w:name w:val="annotation subject"/>
    <w:basedOn w:val="a7"/>
    <w:next w:val="a7"/>
    <w:link w:val="aa"/>
    <w:uiPriority w:val="99"/>
    <w:semiHidden/>
    <w:unhideWhenUsed/>
    <w:rsid w:val="006A532D"/>
    <w:rPr>
      <w:b/>
      <w:bCs/>
    </w:rPr>
  </w:style>
  <w:style w:type="character" w:customStyle="1" w:styleId="aa">
    <w:name w:val="Тема примечания Знак"/>
    <w:basedOn w:val="a8"/>
    <w:link w:val="a9"/>
    <w:uiPriority w:val="99"/>
    <w:semiHidden/>
    <w:rsid w:val="006A532D"/>
    <w:rPr>
      <w:rFonts w:eastAsiaTheme="minorHAnsi"/>
      <w:b/>
      <w:bCs/>
      <w:sz w:val="20"/>
      <w:szCs w:val="20"/>
      <w:lang w:eastAsia="en-US"/>
    </w:rPr>
  </w:style>
  <w:style w:type="paragraph" w:styleId="ab">
    <w:name w:val="Balloon Text"/>
    <w:basedOn w:val="a"/>
    <w:link w:val="ac"/>
    <w:uiPriority w:val="99"/>
    <w:semiHidden/>
    <w:unhideWhenUsed/>
    <w:rsid w:val="006A532D"/>
    <w:pPr>
      <w:spacing w:after="0" w:line="240" w:lineRule="auto"/>
    </w:pPr>
    <w:rPr>
      <w:rFonts w:ascii="Segoe UI" w:eastAsiaTheme="minorHAnsi" w:hAnsi="Segoe UI" w:cs="Segoe UI"/>
      <w:sz w:val="18"/>
      <w:szCs w:val="18"/>
      <w:lang w:eastAsia="en-US"/>
    </w:rPr>
  </w:style>
  <w:style w:type="character" w:customStyle="1" w:styleId="ac">
    <w:name w:val="Текст выноски Знак"/>
    <w:basedOn w:val="a0"/>
    <w:link w:val="ab"/>
    <w:uiPriority w:val="99"/>
    <w:semiHidden/>
    <w:rsid w:val="006A532D"/>
    <w:rPr>
      <w:rFonts w:ascii="Segoe UI" w:eastAsiaTheme="minorHAnsi" w:hAnsi="Segoe UI" w:cs="Segoe UI"/>
      <w:sz w:val="18"/>
      <w:szCs w:val="18"/>
      <w:lang w:eastAsia="en-US"/>
    </w:rPr>
  </w:style>
  <w:style w:type="character" w:styleId="ad">
    <w:name w:val="Strong"/>
    <w:basedOn w:val="a0"/>
    <w:uiPriority w:val="22"/>
    <w:qFormat/>
    <w:rsid w:val="006A532D"/>
    <w:rPr>
      <w:b/>
      <w:bCs/>
    </w:rPr>
  </w:style>
  <w:style w:type="paragraph" w:styleId="ae">
    <w:name w:val="No Spacing"/>
    <w:uiPriority w:val="1"/>
    <w:qFormat/>
    <w:rsid w:val="006A532D"/>
    <w:pPr>
      <w:spacing w:after="0" w:line="240" w:lineRule="auto"/>
    </w:pPr>
  </w:style>
  <w:style w:type="character" w:customStyle="1" w:styleId="c1">
    <w:name w:val="c1"/>
    <w:basedOn w:val="a0"/>
    <w:rsid w:val="006A5196"/>
  </w:style>
  <w:style w:type="character" w:customStyle="1" w:styleId="c5">
    <w:name w:val="c5"/>
    <w:basedOn w:val="a0"/>
    <w:rsid w:val="006A5196"/>
  </w:style>
  <w:style w:type="paragraph" w:styleId="af">
    <w:name w:val="header"/>
    <w:basedOn w:val="a"/>
    <w:link w:val="af0"/>
    <w:uiPriority w:val="99"/>
    <w:semiHidden/>
    <w:unhideWhenUsed/>
    <w:rsid w:val="00D93B68"/>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93B68"/>
  </w:style>
  <w:style w:type="paragraph" w:styleId="af1">
    <w:name w:val="footer"/>
    <w:basedOn w:val="a"/>
    <w:link w:val="af2"/>
    <w:uiPriority w:val="99"/>
    <w:semiHidden/>
    <w:unhideWhenUsed/>
    <w:rsid w:val="00D93B68"/>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D93B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299CA-9F6C-4099-ACDC-0B2C58C8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16047</Words>
  <Characters>91469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PackardBall</cp:lastModifiedBy>
  <cp:revision>5</cp:revision>
  <cp:lastPrinted>2022-09-20T06:24:00Z</cp:lastPrinted>
  <dcterms:created xsi:type="dcterms:W3CDTF">2022-09-12T18:22:00Z</dcterms:created>
  <dcterms:modified xsi:type="dcterms:W3CDTF">2022-09-20T06:27:00Z</dcterms:modified>
</cp:coreProperties>
</file>