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EF" w:rsidRDefault="000126EF" w:rsidP="00183B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275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2750D" w:rsidRPr="00D2750D" w:rsidRDefault="00D2750D" w:rsidP="00D2750D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26EF" w:rsidRPr="00D2750D" w:rsidRDefault="000126EF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 xml:space="preserve">        Данная рабочая программа по литературному чтению для учащихся 3 класса разработана на основе программы Л.Ф. Климановой, </w:t>
      </w:r>
      <w:r w:rsidRPr="00D2750D">
        <w:rPr>
          <w:rFonts w:ascii="Times New Roman" w:hAnsi="Times New Roman"/>
          <w:sz w:val="24"/>
          <w:szCs w:val="24"/>
          <w:shd w:val="clear" w:color="auto" w:fill="FFFFFF"/>
        </w:rPr>
        <w:t>В. Г. Горецкого, М. В. Головановой</w:t>
      </w:r>
      <w:r w:rsidRPr="00D2750D">
        <w:rPr>
          <w:rFonts w:ascii="Times New Roman" w:hAnsi="Times New Roman"/>
          <w:sz w:val="24"/>
          <w:szCs w:val="24"/>
        </w:rPr>
        <w:t>, УМК «Школа России»</w:t>
      </w:r>
      <w:r w:rsidRPr="00D2750D">
        <w:rPr>
          <w:rFonts w:ascii="Times New Roman" w:hAnsi="Times New Roman"/>
          <w:spacing w:val="-1"/>
          <w:sz w:val="24"/>
          <w:szCs w:val="24"/>
          <w:highlight w:val="white"/>
        </w:rPr>
        <w:t>.</w:t>
      </w:r>
      <w:r w:rsidR="000A293C" w:rsidRPr="00D2750D">
        <w:rPr>
          <w:rFonts w:ascii="Times New Roman" w:hAnsi="Times New Roman"/>
          <w:spacing w:val="-1"/>
          <w:sz w:val="24"/>
          <w:szCs w:val="24"/>
          <w:highlight w:val="white"/>
        </w:rPr>
        <w:t xml:space="preserve"> </w:t>
      </w:r>
      <w:r w:rsidRPr="00D2750D">
        <w:rPr>
          <w:rFonts w:ascii="Times New Roman" w:hAnsi="Times New Roman"/>
          <w:spacing w:val="-1"/>
          <w:sz w:val="24"/>
          <w:szCs w:val="24"/>
          <w:highlight w:val="white"/>
        </w:rPr>
        <w:t>-</w:t>
      </w:r>
      <w:r w:rsidR="000A293C" w:rsidRPr="00D275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50D">
        <w:rPr>
          <w:rFonts w:ascii="Times New Roman" w:hAnsi="Times New Roman"/>
          <w:sz w:val="24"/>
          <w:szCs w:val="24"/>
        </w:rPr>
        <w:t xml:space="preserve">Москва, </w:t>
      </w:r>
      <w:r w:rsidR="000A293C" w:rsidRPr="00D2750D">
        <w:rPr>
          <w:rFonts w:ascii="Times New Roman" w:hAnsi="Times New Roman"/>
          <w:spacing w:val="-1"/>
          <w:sz w:val="24"/>
          <w:szCs w:val="24"/>
          <w:highlight w:val="white"/>
        </w:rPr>
        <w:t>Просвещение</w:t>
      </w:r>
      <w:r w:rsidRPr="00D2750D">
        <w:rPr>
          <w:rFonts w:ascii="Times New Roman" w:hAnsi="Times New Roman"/>
          <w:spacing w:val="-1"/>
          <w:sz w:val="24"/>
          <w:szCs w:val="24"/>
          <w:highlight w:val="white"/>
        </w:rPr>
        <w:t>,</w:t>
      </w:r>
      <w:r w:rsidRPr="00D275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50D">
        <w:rPr>
          <w:rFonts w:ascii="Times New Roman" w:hAnsi="Times New Roman"/>
          <w:sz w:val="24"/>
          <w:szCs w:val="24"/>
        </w:rPr>
        <w:t xml:space="preserve">2014 г, рекомендованной (допущенной или  утвержденной)  Министерством образования и науки РФ, в соответствии с  Федеральным Государственным образовательным стандартом </w:t>
      </w:r>
      <w:r w:rsidR="007A2438" w:rsidRPr="00D2750D">
        <w:rPr>
          <w:rFonts w:ascii="Times New Roman" w:hAnsi="Times New Roman"/>
          <w:bCs/>
          <w:sz w:val="24"/>
          <w:szCs w:val="24"/>
        </w:rPr>
        <w:t>начального</w:t>
      </w:r>
      <w:r w:rsidRPr="00D2750D">
        <w:rPr>
          <w:rFonts w:ascii="Times New Roman" w:hAnsi="Times New Roman"/>
          <w:sz w:val="24"/>
          <w:szCs w:val="24"/>
        </w:rPr>
        <w:t xml:space="preserve"> общего образования на базовом уровне.</w:t>
      </w:r>
    </w:p>
    <w:p w:rsidR="000126EF" w:rsidRPr="00D2750D" w:rsidRDefault="000126EF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В учебном плане МКОУ «Виноградненский лицей им. Дедова Ф.И.» структурное подразд</w:t>
      </w:r>
      <w:r w:rsidR="00183B5A">
        <w:rPr>
          <w:rFonts w:ascii="Times New Roman" w:hAnsi="Times New Roman"/>
          <w:sz w:val="24"/>
          <w:szCs w:val="24"/>
        </w:rPr>
        <w:t>еление «Весёловская ООШ» на 2022-2023</w:t>
      </w:r>
      <w:bookmarkStart w:id="0" w:name="_GoBack"/>
      <w:bookmarkEnd w:id="0"/>
      <w:r w:rsidRPr="00D2750D">
        <w:rPr>
          <w:rFonts w:ascii="Times New Roman" w:hAnsi="Times New Roman"/>
          <w:sz w:val="24"/>
          <w:szCs w:val="24"/>
        </w:rPr>
        <w:t xml:space="preserve"> учебный год на изучение предмета литературн</w:t>
      </w:r>
      <w:r w:rsidR="00D2750D" w:rsidRPr="00D2750D">
        <w:rPr>
          <w:rFonts w:ascii="Times New Roman" w:hAnsi="Times New Roman"/>
          <w:sz w:val="24"/>
          <w:szCs w:val="24"/>
        </w:rPr>
        <w:t>ое чтение в 3 классе отводится 2</w:t>
      </w:r>
      <w:r w:rsidRPr="00D2750D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0126EF" w:rsidRPr="00D2750D" w:rsidRDefault="000126EF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</w:t>
      </w:r>
      <w:r w:rsidR="00D2750D" w:rsidRPr="00D2750D">
        <w:rPr>
          <w:rFonts w:ascii="Times New Roman" w:hAnsi="Times New Roman"/>
          <w:sz w:val="24"/>
          <w:szCs w:val="24"/>
        </w:rPr>
        <w:t>очая программа рассчитана на 68 часов</w:t>
      </w:r>
      <w:r w:rsidRPr="00D2750D">
        <w:rPr>
          <w:rFonts w:ascii="Times New Roman" w:hAnsi="Times New Roman"/>
          <w:sz w:val="24"/>
          <w:szCs w:val="24"/>
        </w:rPr>
        <w:t xml:space="preserve"> в год.</w:t>
      </w:r>
    </w:p>
    <w:p w:rsidR="000126EF" w:rsidRDefault="000126EF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Рабочая программа обеспечена соответствующим программе учебником Л Ф. Климанова, В. Г. Горецкий,  М. В. Голованова, М.: Просвещение, 2014 г.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2750D" w:rsidRPr="00D2750D" w:rsidRDefault="00D2750D" w:rsidP="00D275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2750D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D2750D" w:rsidRPr="00D2750D" w:rsidRDefault="00220B31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hAnsi="Times New Roman"/>
          <w:sz w:val="24"/>
          <w:szCs w:val="24"/>
        </w:rPr>
        <w:t xml:space="preserve">     Курс «Литературное чтение» отличается широким тематическим диапазоном литературных произведений, соответствием учебного материала и способов его систематизации ведущей задаче третьего года обучения - формированию базовых читательских компетенций и личностных к</w:t>
      </w:r>
      <w:r w:rsidR="009439DB" w:rsidRPr="00D2750D">
        <w:rPr>
          <w:rFonts w:ascii="Times New Roman" w:hAnsi="Times New Roman"/>
          <w:sz w:val="24"/>
          <w:szCs w:val="24"/>
        </w:rPr>
        <w:t>ачеств.</w:t>
      </w:r>
      <w:r w:rsidR="00D2750D"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Литературное чтение — один из основных предметов в об</w:t>
      </w:r>
      <w:r w:rsidR="00D2750D" w:rsidRPr="00D2750D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220B31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Успешность изучения курса литературного чтения обеспечи</w:t>
      </w: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 результативность по другим предметам начальной школы.</w:t>
      </w:r>
    </w:p>
    <w:p w:rsidR="00D2750D" w:rsidRDefault="00D2750D" w:rsidP="00D275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2750D" w:rsidRPr="00D2750D" w:rsidRDefault="00D2750D" w:rsidP="00D275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2750D">
        <w:rPr>
          <w:rFonts w:ascii="Times New Roman" w:hAnsi="Times New Roman"/>
          <w:b/>
          <w:sz w:val="24"/>
          <w:szCs w:val="24"/>
        </w:rPr>
        <w:t>Цели и задачи преподавания предмета</w:t>
      </w:r>
    </w:p>
    <w:p w:rsidR="00D2750D" w:rsidRPr="00D2750D" w:rsidRDefault="00220B31" w:rsidP="00D2750D">
      <w:pPr>
        <w:pStyle w:val="a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750D" w:rsidRPr="00D27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2750D" w:rsidRPr="00D27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Цели рабочей программы: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эстетического отношения к искусству слова,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чтению и книге, потребности в общении с миром художественной литературы;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реализации программы: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обогащать чувственный опыт ребенка, его реальные представления об окружающем мире и природе;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формировать эстетическое отношение ребенка к жизни, приобщая его к классике художественной литературы;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  обеспечивать развитие речи школьников и активно формировать навык чтения и ре</w:t>
      </w: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чевые умения;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  работать с различными типами текстов;</w:t>
      </w:r>
    </w:p>
    <w:p w:rsidR="00D2750D" w:rsidRPr="00D2750D" w:rsidRDefault="00D2750D" w:rsidP="00D275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t>-   создавать условия для формирования потребности в самостоятельном чтении ху</w:t>
      </w:r>
      <w:r w:rsidRPr="00D2750D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дожественных произведений, формировать «читательскую самостоятельность».</w:t>
      </w:r>
    </w:p>
    <w:p w:rsidR="00D2750D" w:rsidRDefault="00D2750D" w:rsidP="00D2750D">
      <w:pPr>
        <w:pStyle w:val="a4"/>
        <w:jc w:val="both"/>
        <w:rPr>
          <w:rStyle w:val="FontStyle43"/>
          <w:b/>
          <w:sz w:val="24"/>
          <w:szCs w:val="24"/>
        </w:rPr>
      </w:pPr>
    </w:p>
    <w:p w:rsidR="00D2750D" w:rsidRPr="00D2750D" w:rsidRDefault="00D2750D" w:rsidP="00D2750D">
      <w:pPr>
        <w:pStyle w:val="a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0D">
        <w:rPr>
          <w:rStyle w:val="FontStyle43"/>
          <w:b/>
          <w:sz w:val="24"/>
          <w:szCs w:val="24"/>
        </w:rPr>
        <w:t>Планируемые результаты изучения в 3 классе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D2750D">
        <w:rPr>
          <w:rStyle w:val="FontStyle43"/>
          <w:b/>
          <w:sz w:val="24"/>
          <w:szCs w:val="24"/>
        </w:rPr>
        <w:t>Ученик научится:</w:t>
      </w:r>
      <w:r w:rsidRPr="00D2750D">
        <w:rPr>
          <w:rFonts w:ascii="Times New Roman" w:hAnsi="Times New Roman"/>
          <w:bCs/>
          <w:sz w:val="24"/>
          <w:szCs w:val="24"/>
        </w:rPr>
        <w:t xml:space="preserve"> 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 xml:space="preserve"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</w:t>
      </w:r>
      <w:r w:rsidRPr="00D2750D">
        <w:rPr>
          <w:rFonts w:ascii="Times New Roman" w:hAnsi="Times New Roman"/>
          <w:sz w:val="24"/>
          <w:szCs w:val="24"/>
        </w:rPr>
        <w:lastRenderedPageBreak/>
        <w:t>выразительности (сравнение, олицетворение, метафора), определять отношение автора к герою, событию;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D2750D" w:rsidRPr="00D2750D" w:rsidRDefault="00D2750D" w:rsidP="00D2750D">
      <w:pPr>
        <w:pStyle w:val="a4"/>
        <w:jc w:val="both"/>
        <w:rPr>
          <w:rStyle w:val="FontStyle43"/>
          <w:b/>
          <w:sz w:val="24"/>
          <w:szCs w:val="24"/>
        </w:rPr>
      </w:pPr>
      <w:r w:rsidRPr="00D2750D">
        <w:rPr>
          <w:rStyle w:val="FontStyle43"/>
          <w:b/>
          <w:sz w:val="24"/>
          <w:szCs w:val="24"/>
        </w:rPr>
        <w:t xml:space="preserve">Ученик получит возможность научиться: 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i/>
          <w:sz w:val="24"/>
          <w:szCs w:val="24"/>
        </w:rPr>
        <w:t xml:space="preserve">В результате работы по разделу «Творческая деятельность» дети </w:t>
      </w:r>
      <w:r w:rsidRPr="00D2750D">
        <w:rPr>
          <w:rFonts w:ascii="Times New Roman" w:hAnsi="Times New Roman"/>
          <w:i/>
          <w:sz w:val="24"/>
          <w:szCs w:val="24"/>
          <w:u w:val="single"/>
        </w:rPr>
        <w:t>научатся:</w:t>
      </w:r>
      <w:r w:rsidRPr="00D2750D">
        <w:rPr>
          <w:rFonts w:ascii="Times New Roman" w:hAnsi="Times New Roman"/>
          <w:sz w:val="24"/>
          <w:szCs w:val="24"/>
        </w:rPr>
        <w:t xml:space="preserve"> 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 w:rsidRPr="00D2750D">
        <w:rPr>
          <w:rFonts w:ascii="Times New Roman" w:hAnsi="Times New Roman"/>
          <w:sz w:val="24"/>
          <w:szCs w:val="24"/>
        </w:rPr>
        <w:t xml:space="preserve"> 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способам написания изложения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 w:rsidRPr="00D2750D">
        <w:rPr>
          <w:rFonts w:ascii="Times New Roman" w:hAnsi="Times New Roman"/>
          <w:i/>
          <w:sz w:val="24"/>
          <w:szCs w:val="24"/>
          <w:u w:val="single"/>
        </w:rPr>
        <w:t>научатся:</w:t>
      </w:r>
      <w:r w:rsidRPr="00D2750D">
        <w:rPr>
          <w:rFonts w:ascii="Times New Roman" w:hAnsi="Times New Roman"/>
          <w:sz w:val="24"/>
          <w:szCs w:val="24"/>
        </w:rPr>
        <w:t xml:space="preserve"> 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D2750D" w:rsidRPr="00D2750D" w:rsidRDefault="00D2750D" w:rsidP="00D275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2750D"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  <w:r>
        <w:rPr>
          <w:rFonts w:ascii="Times New Roman" w:hAnsi="Times New Roman"/>
          <w:sz w:val="24"/>
          <w:szCs w:val="24"/>
        </w:rPr>
        <w:t>.</w:t>
      </w:r>
    </w:p>
    <w:p w:rsidR="00E555C2" w:rsidRDefault="00E555C2" w:rsidP="00E5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5C2" w:rsidRPr="00243019" w:rsidRDefault="00E555C2" w:rsidP="00E555C2">
      <w:pPr>
        <w:spacing w:line="240" w:lineRule="auto"/>
        <w:contextualSpacing/>
        <w:jc w:val="center"/>
        <w:outlineLvl w:val="0"/>
        <w:rPr>
          <w:rFonts w:ascii="Times New Roman" w:hAnsi="Times New Roman"/>
          <w:sz w:val="24"/>
          <w:szCs w:val="28"/>
        </w:rPr>
      </w:pPr>
      <w:r w:rsidRPr="00243019">
        <w:rPr>
          <w:rFonts w:ascii="Times New Roman" w:hAnsi="Times New Roman"/>
          <w:b/>
          <w:sz w:val="24"/>
          <w:szCs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sz w:val="24"/>
          <w:szCs w:val="28"/>
        </w:rPr>
        <w:t>курса</w:t>
      </w:r>
      <w:r w:rsidRPr="00243019">
        <w:rPr>
          <w:rFonts w:ascii="Times New Roman" w:hAnsi="Times New Roman"/>
          <w:sz w:val="24"/>
          <w:szCs w:val="28"/>
        </w:rPr>
        <w:t xml:space="preserve">  </w:t>
      </w:r>
    </w:p>
    <w:p w:rsidR="00E555C2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Самое великое чудо на свете (2 ч) </w:t>
      </w:r>
    </w:p>
    <w:p w:rsidR="00E555C2" w:rsidRPr="00B638AA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Первопечатник Иван Федоров.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Устное народное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творчество (7 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Докучные сказки.</w:t>
      </w:r>
      <w:r w:rsidRPr="00B638AA">
        <w:rPr>
          <w:rFonts w:ascii="Times New Roman" w:hAnsi="Times New Roman" w:cs="Times New Roman"/>
          <w:sz w:val="24"/>
          <w:szCs w:val="24"/>
        </w:rPr>
        <w:t xml:space="preserve"> Сочинение докучных сказок.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Произведения прикладного искусства: гжельская и хохломская посуда, дымковская и богородская игрушка.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Русская народная сказка «Сестрица Алёнушка и братец Иванушка.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Русская народная сказка «Иван-царевич и Серый Волк».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Русская народная сказка «Сивка-бурка».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Художники-иллюстраторы В. Васнецов и И. Билибин. Проект «Сочиняем волшебную сказку. Оценка достижений.».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Поэтическая тетрадь 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(4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Проект «Как научиться читать стихи» (на основе научно-популярной статьи Я. Смоленского).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Тютчев. «Весенняя гроза».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 xml:space="preserve"> «Листья».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И. С. Никитин. «Полно, степь моя, спать беспробудно...».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«Встреча зимы».</w:t>
      </w:r>
    </w:p>
    <w:p w:rsidR="00E555C2" w:rsidRPr="00B638AA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Суриков. «Детство», «Зима».</w:t>
      </w:r>
      <w:r w:rsidRPr="00B638AA">
        <w:rPr>
          <w:rFonts w:ascii="Times New Roman" w:hAnsi="Times New Roman" w:cs="Times New Roman"/>
          <w:sz w:val="24"/>
          <w:szCs w:val="24"/>
        </w:rPr>
        <w:t xml:space="preserve"> Путешествие в Литературную страну (обобщающий урок по разделу «Поэтическая тетрадь 1»).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Великие русские писатели (13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5C2" w:rsidRPr="008E66A0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Пушкин. Лирические стихотворения.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Пушкин «Зимнее утро», «Зимний вечер».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Пушкин «Сказка о царе Салтане…».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Рисунки И. Билибина к сказке. Соотнесение рисунков с художественным текстом.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И. Крылов «Мартышка и очки».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И. Крылов «Зеркало и Обезьяна».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И. Крылов «Ворона и Лисица». М. Лермонтов «Горные вершины…», «На севере диком стоит одиноко…».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М. Лермонтов «Утёс», «Осень».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Л. Толстой «Акула».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Л. Толстой «Прыжок».Л. Толстой «Лев и собачка».Л. Толстой «Какая бывает роса на траве», «Куда девается вода из моря?».</w:t>
      </w:r>
    </w:p>
    <w:p w:rsidR="00E555C2" w:rsidRDefault="00E555C2" w:rsidP="00E555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Поэтическая тетрадь 2 (7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5C2" w:rsidRPr="00B638AA" w:rsidRDefault="00E555C2" w:rsidP="00E555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Н. Некрасов «Славная осень!..», «Не ветер бушует над бором…».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Н. Некрасов «Дедушка Мазай и зайцы».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К. Бальмонт «Золотое слово».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И. Бунин. Выразительное чтение стихотворение. Оценка достижений.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Литературные сказки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(4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 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Д. Мамин-Сибиряк «Алёнушкины сказки» (присказка).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Д. Мамин-Сибиряк «Сказка про храброго Зайца-Длинные Уши, Косые Глаза, Короткий Хвост».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Гаршин «Лягушка-путешественница».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Одоевский «Мороз Иванович».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 xml:space="preserve">Оценка достижений. 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Были и небылицы (4 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М. Горький «Случай с Евсейкой».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К. Паустовской «Растрёпанный воробей».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Куприн «Слон».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Урок-путешествие по разделу «Были-небылицы». Оценка достижений.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Поэтическая тетрадь 3 (3 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 С. Чёрный «Что ты тискаешь утёнка?..».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С. Чёрный «Воробей», «Слон».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Блок «Ветхая избушка».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Блок «Сны», «Ворона».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С. Есенин «Черёмуха».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 xml:space="preserve">Урок-викторина по разделу «Поэтическая тетрадь 3». 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Люби живое (10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М. Пришвин «Моя Родина». Заголовок-«входная дверь» в текст. Сочинение на основе художественного текста.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И. Соколов-Микитов «Листопадничек».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Белов «Малька провинилась».В. Белов «Ещё раз про Мальку».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Бианки «Мышонок Пик».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Б. Житков «Про обезьянку».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Астафьев «Капалуха».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 xml:space="preserve">В. Драгунский «Он живой и светится». </w:t>
      </w:r>
      <w:r w:rsidRPr="00B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38AA">
        <w:rPr>
          <w:rFonts w:ascii="Times New Roman" w:hAnsi="Times New Roman" w:cs="Times New Roman"/>
          <w:sz w:val="24"/>
          <w:szCs w:val="24"/>
        </w:rPr>
        <w:t>бобщающий урок по разделу «Люби живое»).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Поэтическая тетрадь 4 (4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С. Маршак «Гроза днём», «В лесу над росистой поляной…».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Барто «Разлука».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Барто «В театре».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С. Михалков «Если». «Рисунок».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Е. Благинина «Кукушка», «Котёнок».</w:t>
      </w:r>
      <w:r w:rsidR="00A732E4">
        <w:rPr>
          <w:rFonts w:ascii="Times New Roman" w:hAnsi="Times New Roman" w:cs="Times New Roman"/>
          <w:sz w:val="24"/>
          <w:szCs w:val="24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E555C2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Собирай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ягодке — наберешь кузовок (7</w:t>
      </w:r>
      <w:r w:rsidR="00A732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ч)</w:t>
      </w:r>
    </w:p>
    <w:p w:rsidR="00E555C2" w:rsidRPr="00B638AA" w:rsidRDefault="00E555C2" w:rsidP="00E555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 xml:space="preserve">Б. Шергин «Собирай по ягодке-наберёшь кузовок». 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Платонов «Цветок на земле».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Платонов «Ещё мама».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А. Платонов «Ещё мама».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М. Зощенко «Золотые слова».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М. Зощенко «Великие путешественники».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Н. Носов «Федина задача», «Телефон».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В. Драгунский «Друг детства».</w:t>
      </w:r>
    </w:p>
    <w:p w:rsidR="00E555C2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страницам детских журналов «М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урзилка» и «Веселые картинки» (4</w:t>
      </w: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ч)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55C2" w:rsidRPr="00B638AA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Л. Кассиль «Отметки Риммы Лебедевой».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Ю. Ермолаев «Проговорился».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Ю. Ермолаев «Воспитатели».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Г. Остер «Вредные советы».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Г. Остер «Как получаются легенды».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Р. Сеф «Весёлые стихи».</w:t>
      </w:r>
      <w:r w:rsidRPr="00B63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38AA">
        <w:rPr>
          <w:rFonts w:ascii="Times New Roman" w:hAnsi="Times New Roman" w:cs="Times New Roman"/>
          <w:sz w:val="24"/>
          <w:szCs w:val="24"/>
        </w:rPr>
        <w:t>Оценка достижений.</w:t>
      </w:r>
    </w:p>
    <w:p w:rsidR="00E555C2" w:rsidRDefault="00E555C2" w:rsidP="00E5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Зарубежная литература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(3</w:t>
      </w:r>
      <w:r w:rsidRPr="00B63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  </w:t>
      </w:r>
    </w:p>
    <w:p w:rsidR="00E555C2" w:rsidRPr="00B638AA" w:rsidRDefault="00E555C2" w:rsidP="00E5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Знакомство с названием раздела. Мифы Древней Греции.</w:t>
      </w:r>
    </w:p>
    <w:p w:rsidR="00E555C2" w:rsidRPr="00B638AA" w:rsidRDefault="00E555C2" w:rsidP="00E555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8AA">
        <w:rPr>
          <w:rFonts w:ascii="Times New Roman" w:hAnsi="Times New Roman" w:cs="Times New Roman"/>
          <w:sz w:val="24"/>
          <w:szCs w:val="24"/>
        </w:rPr>
        <w:t>Г.Х. Андерсен «Гадкий утёнок». Развивающий час по теме «Зарубежная литература».«Брейн-ринг» (обобщающий урок за курс 3 класса).</w:t>
      </w:r>
    </w:p>
    <w:p w:rsidR="00E555C2" w:rsidRPr="00B638AA" w:rsidRDefault="00E555C2" w:rsidP="00E55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5C2" w:rsidRPr="00CC03CB" w:rsidRDefault="00E555C2" w:rsidP="00E55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5C2" w:rsidRPr="00CC03CB" w:rsidRDefault="00E555C2" w:rsidP="00E55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5C2" w:rsidRPr="00CC03CB" w:rsidRDefault="00E555C2" w:rsidP="00E55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5C2" w:rsidRPr="00CC03CB" w:rsidRDefault="00E555C2" w:rsidP="00E555C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555C2" w:rsidRPr="00CC03CB" w:rsidSect="000A293C">
          <w:pgSz w:w="11906" w:h="16838"/>
          <w:pgMar w:top="851" w:right="1276" w:bottom="1134" w:left="1134" w:header="709" w:footer="709" w:gutter="0"/>
          <w:cols w:space="708"/>
          <w:docGrid w:linePitch="360"/>
        </w:sectPr>
      </w:pPr>
    </w:p>
    <w:p w:rsidR="00D2750D" w:rsidRPr="00244077" w:rsidRDefault="00D2750D" w:rsidP="00D2750D">
      <w:pPr>
        <w:pStyle w:val="a4"/>
        <w:rPr>
          <w:rFonts w:ascii="Times New Roman" w:hAnsi="Times New Roman"/>
        </w:rPr>
      </w:pPr>
    </w:p>
    <w:p w:rsidR="00FD3AAE" w:rsidRDefault="00FD3AAE" w:rsidP="00FD3A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7028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6B4C39" w:rsidRDefault="006B4C39" w:rsidP="00FD3A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5"/>
        <w:gridCol w:w="5250"/>
        <w:gridCol w:w="4677"/>
      </w:tblGrid>
      <w:tr w:rsidR="006B4C39" w:rsidRPr="00BF69EA" w:rsidTr="0019347F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6B4C39" w:rsidP="00BF69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6B4C39" w:rsidP="00BF69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9E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9E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B4C39" w:rsidRPr="00BF69EA" w:rsidTr="007F0A89">
        <w:trPr>
          <w:trHeight w:val="28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BF69EA" w:rsidP="00BF69EA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347F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 (2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Введение. Знакомство с названием раздела.</w:t>
            </w: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Рукописные книги древней Руси. </w:t>
            </w:r>
            <w:r w:rsidRPr="00BF69EA">
              <w:rPr>
                <w:rFonts w:ascii="Times New Roman" w:hAnsi="Times New Roman"/>
                <w:sz w:val="24"/>
                <w:szCs w:val="24"/>
              </w:rPr>
              <w:t>Подготовка сообщения.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Подготовить рассказ, как искали книгу в библиотеке. Читать, с. 6-7 </w:t>
            </w:r>
          </w:p>
        </w:tc>
      </w:tr>
      <w:tr w:rsidR="006B4C39" w:rsidRPr="00BF69EA" w:rsidTr="0019347F">
        <w:trPr>
          <w:trHeight w:val="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Первопечатник Иван Фёдоров.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Подготовить рассказ о первых книгах.</w:t>
            </w:r>
          </w:p>
        </w:tc>
      </w:tr>
      <w:tr w:rsidR="006B4C39" w:rsidRPr="00BF69EA" w:rsidTr="0019347F">
        <w:trPr>
          <w:gridAfter w:val="1"/>
          <w:wAfter w:w="4677" w:type="dxa"/>
          <w:trHeight w:val="147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5A7C59" w:rsidP="00BF69EA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(7 </w:t>
            </w:r>
            <w:r w:rsidR="006B4C39" w:rsidRPr="00BF69E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Русские народные песни.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любую песню наизусть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Докучные сказки. </w:t>
            </w:r>
            <w:r w:rsidRPr="00BF69EA">
              <w:rPr>
                <w:rFonts w:ascii="Times New Roman" w:hAnsi="Times New Roman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Сочинить докучную сказку.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произведения малых жанров устного народного творчества.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«Сестрица Алёнушка и братец Иванушка».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 сказки. Читать, задание №9, с.27.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 сказку,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F17371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Разделить на части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.</w:t>
            </w:r>
            <w:r w:rsidRPr="00BF69EA">
              <w:rPr>
                <w:rFonts w:ascii="Times New Roman" w:hAnsi="Times New Roman"/>
                <w:sz w:val="24"/>
                <w:szCs w:val="24"/>
              </w:rPr>
              <w:t xml:space="preserve"> Найти сведения о В. Васнецове и И. Билибине.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</w:tr>
      <w:tr w:rsidR="006B4C39" w:rsidRPr="00BF69EA" w:rsidTr="0019347F">
        <w:trPr>
          <w:trHeight w:val="147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50434B" w:rsidRDefault="005A7C59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1 (4 </w:t>
            </w:r>
            <w:r w:rsidR="006B4C39" w:rsidRPr="0050434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Тютчев «Весенняя гроза»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C39" w:rsidRPr="00BF69EA" w:rsidRDefault="00F17371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Ф.Тютчев «Листья». Сочинение-миниатюра «О чём расскажут осенние листья».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стихотворение.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нарисовать иллюстрацию, задание №3, с.63.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7D3400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Выразительно читать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стихотворение, нарисовать иллюстрацию.</w:t>
            </w:r>
          </w:p>
        </w:tc>
      </w:tr>
      <w:tr w:rsidR="006B4C39" w:rsidRPr="00BF69EA" w:rsidTr="0019347F">
        <w:trPr>
          <w:trHeight w:val="28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И. С. Никитин «Полно, степь моя, спать беспробудно …»</w:t>
            </w:r>
            <w:r w:rsidR="00F17371"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, «Встреча зимы».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Выучить 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>отрывок, нарисовать иллюстрацию, задание №7, с.71.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И.З. Суриков «Детство».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39" w:rsidRPr="00BF69EA" w:rsidRDefault="00F17371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И. Суриков «Зима».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Выучить 4 четверостишия, 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Выразительно читать, </w:t>
            </w:r>
            <w:r w:rsidRPr="00BF69EA">
              <w:rPr>
                <w:rFonts w:ascii="Times New Roman" w:hAnsi="Times New Roman"/>
                <w:sz w:val="24"/>
                <w:szCs w:val="24"/>
              </w:rPr>
              <w:t>нарисовать иллюстрацию.</w:t>
            </w:r>
          </w:p>
        </w:tc>
      </w:tr>
      <w:tr w:rsidR="006B4C39" w:rsidRPr="00BF69EA" w:rsidTr="0019347F">
        <w:trPr>
          <w:gridAfter w:val="1"/>
          <w:wAfter w:w="4677" w:type="dxa"/>
          <w:trHeight w:val="147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50434B" w:rsidRDefault="005A7C59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 (13</w:t>
            </w:r>
            <w:r w:rsidR="006B4C39" w:rsidRPr="0050434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А.С.Пушкин «Зимнее утро».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 стихотворение.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А.С.Пушкин «Сказка о царе Салтане …».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сказку.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А.С.Пушкин «Сказка о царе Салтане …».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Разделить на части. 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>Выучить наизусть отрывок.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И.А. Крылов «Мартышка и очки».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наизусть.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И.А. Крылов «Зеркало и Обезьяна».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И.А. Крылов «Ворона и Лисица».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наизусть.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читать,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М.Ю. Лермонтов «Утёс», «Осень».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наизусть любое стихотворение.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Л.Н. Толстой «Акула».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Пересказ текста, выбрав любой план.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Л.Н. Толстой «Прыжок».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Читать, подготовить пересказ от имени мальчика,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Л.Н. Толстой «Лев и собачка».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A732E4" w:rsidRDefault="006B4C39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 w:rsidRPr="00A732E4">
              <w:rPr>
                <w:rFonts w:ascii="Times New Roman" w:hAnsi="Times New Roman"/>
                <w:szCs w:val="24"/>
              </w:rPr>
              <w:t>Пересказать текст,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A732E4" w:rsidRDefault="006B4C39" w:rsidP="00A732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32E4">
              <w:rPr>
                <w:rFonts w:ascii="Times New Roman" w:hAnsi="Times New Roman"/>
                <w:sz w:val="24"/>
                <w:szCs w:val="24"/>
                <w:lang w:eastAsia="ar-SA"/>
              </w:rPr>
              <w:t>Л.Н. Толстой</w:t>
            </w:r>
            <w:r w:rsidR="0019347F" w:rsidRPr="00A73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2E4">
              <w:rPr>
                <w:rFonts w:ascii="Times New Roman" w:hAnsi="Times New Roman"/>
                <w:sz w:val="24"/>
                <w:szCs w:val="24"/>
              </w:rPr>
              <w:t>«Какая бывает роса на траве»,</w:t>
            </w:r>
            <w:r w:rsidR="00A732E4">
              <w:rPr>
                <w:rFonts w:ascii="Times New Roman" w:hAnsi="Times New Roman"/>
                <w:sz w:val="24"/>
                <w:szCs w:val="24"/>
              </w:rPr>
              <w:t xml:space="preserve"> «Куда девается вода из моря?»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прочитанные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</w:tr>
      <w:tr w:rsidR="006B4C39" w:rsidRPr="00BF69EA" w:rsidTr="0019347F">
        <w:trPr>
          <w:gridAfter w:val="1"/>
          <w:wAfter w:w="4677" w:type="dxa"/>
          <w:trHeight w:val="147"/>
        </w:trPr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5A7C59" w:rsidP="00BF69EA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Поэтическая тетрадь 2 (7</w:t>
            </w:r>
            <w:r w:rsidR="006B4C39" w:rsidRPr="00BF69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стихотворение «Не ветер бушует над бором…».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Н. А. Некрасов «Дедушка Мазай и зайцы».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любой отрывок.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К. Бальмонт «Золотое слово».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39" w:rsidRPr="00BF69EA" w:rsidRDefault="00F17371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И. Бунин «Полевые цветы», «Густой зеленый ельник у дороги».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39" w:rsidRPr="00BF69EA" w:rsidRDefault="00F17371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стихотворение.</w:t>
            </w:r>
          </w:p>
        </w:tc>
      </w:tr>
      <w:tr w:rsidR="00E555C2" w:rsidRPr="00BF69EA" w:rsidTr="004A7ADF">
        <w:trPr>
          <w:trHeight w:val="147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C2" w:rsidRPr="00E555C2" w:rsidRDefault="00E555C2" w:rsidP="00E555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8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Литературные сказки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(4</w:t>
            </w:r>
            <w:r w:rsidRPr="00B638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Д. Мамин -Сибиряк «Алёнушкины сказки» (присказка).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Прочитать сказку «Про Комара-Комаровича».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Д. Мамин-Сибиряк «Сказка про храброго Зайца -Длинные Уши, Косые Глаза, Короткий Хвост».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Подготовить пересказ от имени зайца.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Дочитать сказку.</w:t>
            </w:r>
          </w:p>
        </w:tc>
      </w:tr>
      <w:tr w:rsidR="006B4C39" w:rsidRPr="00BF69EA" w:rsidTr="00703266">
        <w:trPr>
          <w:trHeight w:val="147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39" w:rsidRPr="00BF69EA" w:rsidRDefault="005A7C59" w:rsidP="00BF69EA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Были-небылицы (4</w:t>
            </w:r>
            <w:r w:rsidR="006B4C39" w:rsidRPr="00BF69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М. Горький «Случай с Евсейкой».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текст,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Дочитать до конца.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Читать, разделить на части.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Пересказать по составленному плану.</w:t>
            </w:r>
          </w:p>
        </w:tc>
      </w:tr>
      <w:tr w:rsidR="006B4C39" w:rsidRPr="00BF69EA" w:rsidTr="0019347F">
        <w:trPr>
          <w:gridAfter w:val="1"/>
          <w:wAfter w:w="4677" w:type="dxa"/>
          <w:trHeight w:val="147"/>
        </w:trPr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E555C2" w:rsidP="00BF69EA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Поэтическая тетрадь 3 </w:t>
            </w:r>
            <w:r w:rsidR="005A7C59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6B4C39" w:rsidRPr="00BF69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С. Чёрный «Что ты тискаешь утёнка?..».</w:t>
            </w:r>
          </w:p>
          <w:p w:rsidR="006B4C39" w:rsidRPr="00BF69EA" w:rsidRDefault="00F17371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71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>ыразительно читать</w:t>
            </w:r>
            <w:r w:rsidRPr="00BF69EA">
              <w:rPr>
                <w:rFonts w:ascii="Times New Roman" w:hAnsi="Times New Roman"/>
                <w:sz w:val="24"/>
                <w:szCs w:val="24"/>
              </w:rPr>
              <w:t>.</w:t>
            </w:r>
            <w:r w:rsidR="00F17371" w:rsidRPr="00BF6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39" w:rsidRPr="00BF69EA" w:rsidRDefault="00F17371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F17371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Блок «Ветхая избушка», «Сны», «Ворона».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наизусть стихотворение.</w:t>
            </w:r>
          </w:p>
        </w:tc>
      </w:tr>
      <w:tr w:rsidR="006B4C39" w:rsidRPr="00BF69EA" w:rsidTr="0019347F">
        <w:trPr>
          <w:trHeight w:val="43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5A7C59" w:rsidRDefault="0019347F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Выразительно читать, </w:t>
            </w:r>
            <w:r w:rsidR="006B4C39" w:rsidRPr="005A7C59">
              <w:rPr>
                <w:rFonts w:ascii="Times New Roman" w:hAnsi="Times New Roman"/>
                <w:szCs w:val="24"/>
              </w:rPr>
              <w:t>нарисовать иллюстрацию, читать другие стихи.</w:t>
            </w:r>
          </w:p>
        </w:tc>
      </w:tr>
      <w:tr w:rsidR="006B4C39" w:rsidRPr="00BF69EA" w:rsidTr="0019347F">
        <w:trPr>
          <w:trHeight w:val="147"/>
        </w:trPr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BF69EA" w:rsidRDefault="005A7C59" w:rsidP="00BF69EA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Люби живое (10</w:t>
            </w:r>
            <w:r w:rsidR="006B4C39" w:rsidRPr="00BF69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М. Пришвин «Моя Родина». Сочинение на основе художественного текста.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5A7C59" w:rsidRDefault="006B4C39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 w:rsidRPr="005A7C59">
              <w:rPr>
                <w:rFonts w:ascii="Times New Roman" w:hAnsi="Times New Roman"/>
                <w:szCs w:val="24"/>
              </w:rPr>
              <w:t>Придумать рассказ о том, как вы были в лесу. План записать в тетради.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И. Соколов-Микитов «Листопадничек».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рассказ.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Пересказать от имени Мальки.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Белов «Ещё раз про Мальку».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Придумать свою историю про Мальку.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всю сказку.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Найти эту сказку и дочитать до конца.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текст.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5A7C59" w:rsidRDefault="0019347F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Выбрать отрывок, </w:t>
            </w:r>
            <w:r w:rsidR="006B4C39" w:rsidRPr="005A7C59">
              <w:rPr>
                <w:rFonts w:ascii="Times New Roman" w:hAnsi="Times New Roman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Астафьев «Капалуха».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5A7C59" w:rsidRDefault="0019347F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 пересказ </w:t>
            </w:r>
            <w:r w:rsidR="006B4C39" w:rsidRPr="005A7C59">
              <w:rPr>
                <w:rFonts w:ascii="Times New Roman" w:hAnsi="Times New Roman"/>
                <w:szCs w:val="24"/>
              </w:rPr>
              <w:t>от имени глухарки.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5A7C59" w:rsidRDefault="006B4C39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 w:rsidRPr="005A7C59">
              <w:rPr>
                <w:rFonts w:ascii="Times New Roman" w:hAnsi="Times New Roman"/>
                <w:szCs w:val="24"/>
              </w:rPr>
              <w:t>Повторить про</w:t>
            </w:r>
            <w:r w:rsidR="0019347F">
              <w:rPr>
                <w:rFonts w:ascii="Times New Roman" w:hAnsi="Times New Roman"/>
                <w:szCs w:val="24"/>
              </w:rPr>
              <w:t xml:space="preserve">изведение, разделить на части, </w:t>
            </w:r>
            <w:r w:rsidRPr="005A7C59">
              <w:rPr>
                <w:rFonts w:ascii="Times New Roman" w:hAnsi="Times New Roman"/>
                <w:szCs w:val="24"/>
              </w:rPr>
              <w:t>принести энциклопедию о животных.</w:t>
            </w:r>
          </w:p>
        </w:tc>
      </w:tr>
      <w:tr w:rsidR="006B4C39" w:rsidRPr="00BF69EA" w:rsidTr="0019347F">
        <w:trPr>
          <w:gridAfter w:val="1"/>
          <w:wAfter w:w="4677" w:type="dxa"/>
          <w:trHeight w:val="70"/>
        </w:trPr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50434B" w:rsidRDefault="00E555C2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Поэтическая тетрадь 4</w:t>
            </w:r>
            <w:r w:rsidR="005A7C59">
              <w:rPr>
                <w:rFonts w:ascii="Times New Roman" w:hAnsi="Times New Roman"/>
                <w:b/>
                <w:sz w:val="24"/>
                <w:szCs w:val="24"/>
              </w:rPr>
              <w:t xml:space="preserve"> (4 </w:t>
            </w:r>
            <w:r w:rsidR="006B4C39" w:rsidRPr="0050434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Выучить любое стихотворение.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Барто «Разлука».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 xml:space="preserve">но читать </w:t>
            </w:r>
            <w:r w:rsidR="0019347F">
              <w:rPr>
                <w:rFonts w:ascii="Times New Roman" w:hAnsi="Times New Roman"/>
                <w:sz w:val="24"/>
                <w:szCs w:val="24"/>
              </w:rPr>
              <w:t xml:space="preserve">стихи, 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>выучить любое стихотворение наизусть.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«Если».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Повторить произведение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5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C39" w:rsidRPr="0050434B" w:rsidRDefault="006B4C39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50434B">
              <w:rPr>
                <w:rFonts w:ascii="Times New Roman" w:hAnsi="Times New Roman"/>
                <w:b/>
                <w:sz w:val="24"/>
                <w:szCs w:val="24"/>
              </w:rPr>
              <w:t>Собирай п</w:t>
            </w:r>
            <w:r w:rsidR="005A7C59">
              <w:rPr>
                <w:rFonts w:ascii="Times New Roman" w:hAnsi="Times New Roman"/>
                <w:b/>
                <w:sz w:val="24"/>
                <w:szCs w:val="24"/>
              </w:rPr>
              <w:t xml:space="preserve">о ягодке - наберёшь кузовок (7 </w:t>
            </w:r>
            <w:r w:rsidRPr="0050434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Б. Шергин «Собирай по ягодке -наберёшь кузовок». Особенность заголовка произведения.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Составить рассказ о бабушке по произведению Б. Шергина.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Читать,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Составить краткий пересказ текста.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пересказ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 xml:space="preserve"> без прямой речи, нарисовать иллюстрацию.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BF69EA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Н. Носов «Федина задача», «Телефон».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рассказ писатель из раздела.</w:t>
            </w:r>
          </w:p>
        </w:tc>
      </w:tr>
      <w:tr w:rsidR="006B4C39" w:rsidRPr="00BF69EA" w:rsidTr="00942450">
        <w:trPr>
          <w:trHeight w:val="147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39" w:rsidRPr="0050434B" w:rsidRDefault="0050434B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страницам детских журналов (4</w:t>
            </w:r>
            <w:r w:rsidR="006B4C39" w:rsidRPr="0050434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Подготовить выразительное чтение рассказа.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>Ермолаев «Проговорился», «Воспитатели».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19347F" w:rsidRDefault="006B4C39" w:rsidP="00BF69EA">
            <w:pPr>
              <w:pStyle w:val="a4"/>
              <w:rPr>
                <w:rFonts w:ascii="Times New Roman" w:eastAsia="Andale Sans UI" w:hAnsi="Times New Roman"/>
                <w:szCs w:val="24"/>
              </w:rPr>
            </w:pPr>
            <w:r w:rsidRPr="0019347F">
              <w:rPr>
                <w:rFonts w:ascii="Times New Roman" w:hAnsi="Times New Roman"/>
                <w:szCs w:val="24"/>
              </w:rPr>
              <w:t>Составить вопросы по прочитанному рассказу для однок</w:t>
            </w:r>
            <w:r w:rsidR="0019347F">
              <w:rPr>
                <w:rFonts w:ascii="Times New Roman" w:hAnsi="Times New Roman"/>
                <w:szCs w:val="24"/>
              </w:rPr>
              <w:t xml:space="preserve">лассников.  Подготовить чтение </w:t>
            </w:r>
            <w:r w:rsidRPr="0019347F">
              <w:rPr>
                <w:rFonts w:ascii="Times New Roman" w:hAnsi="Times New Roman"/>
                <w:szCs w:val="24"/>
              </w:rPr>
              <w:t>по ролям,  найти материал  о писателе Ермолаеве</w:t>
            </w:r>
            <w:r w:rsidR="00BF69EA" w:rsidRPr="0019347F">
              <w:rPr>
                <w:rFonts w:ascii="Times New Roman" w:hAnsi="Times New Roman"/>
                <w:szCs w:val="24"/>
              </w:rPr>
              <w:t xml:space="preserve">. </w:t>
            </w:r>
            <w:r w:rsidR="0019347F">
              <w:rPr>
                <w:rFonts w:ascii="Times New Roman" w:hAnsi="Times New Roman"/>
                <w:szCs w:val="24"/>
              </w:rPr>
              <w:t xml:space="preserve">Читать детские </w:t>
            </w:r>
            <w:r w:rsidR="00BF69EA" w:rsidRPr="0019347F">
              <w:rPr>
                <w:rFonts w:ascii="Times New Roman" w:hAnsi="Times New Roman"/>
                <w:szCs w:val="24"/>
              </w:rPr>
              <w:t>журналы.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BF69EA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Г. Остер «Вредные советы», «Как получаются легенды».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Попробовать сочинить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вредный совет.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ринести стихи Сэфа, </w:t>
            </w:r>
            <w:r w:rsidR="00BF69EA" w:rsidRPr="00BF69EA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Р. Сеф «Весёлые стихи».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19347F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Попробовать сочинить </w:t>
            </w:r>
            <w:r w:rsidR="006B4C39" w:rsidRPr="00BF69EA">
              <w:rPr>
                <w:rFonts w:ascii="Times New Roman" w:hAnsi="Times New Roman"/>
                <w:sz w:val="24"/>
                <w:szCs w:val="24"/>
              </w:rPr>
              <w:t>свои весёлые стихи.</w:t>
            </w:r>
          </w:p>
        </w:tc>
      </w:tr>
      <w:tr w:rsidR="006B4C39" w:rsidRPr="00BF69EA" w:rsidTr="001E37B3">
        <w:trPr>
          <w:trHeight w:val="147"/>
        </w:trPr>
        <w:tc>
          <w:tcPr>
            <w:tcW w:w="10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39" w:rsidRPr="0050434B" w:rsidRDefault="0050434B" w:rsidP="0050434B">
            <w:pPr>
              <w:pStyle w:val="a4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(3 </w:t>
            </w:r>
            <w:r w:rsidR="006B4C39" w:rsidRPr="0050434B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мифы Древней Греции.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Читать сказки Андерсена</w:t>
            </w:r>
          </w:p>
        </w:tc>
      </w:tr>
      <w:tr w:rsidR="006B4C39" w:rsidRPr="00BF69EA" w:rsidTr="0019347F">
        <w:trPr>
          <w:trHeight w:val="14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B4C39" w:rsidRPr="00BF69EA" w:rsidRDefault="0050434B" w:rsidP="00BF69EA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BF69EA">
              <w:rPr>
                <w:rFonts w:ascii="Times New Roman" w:hAnsi="Times New Roman"/>
                <w:sz w:val="24"/>
                <w:szCs w:val="24"/>
              </w:rPr>
              <w:t>Обобщающий урок за курс 3 класса. «Брейн - ринг».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39" w:rsidRPr="00BF69EA" w:rsidRDefault="006B4C39" w:rsidP="00BF69EA">
            <w:pPr>
              <w:pStyle w:val="a4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BF69EA">
              <w:rPr>
                <w:rFonts w:ascii="Times New Roman" w:eastAsia="Andale Sans UI" w:hAnsi="Times New Roman"/>
                <w:sz w:val="24"/>
                <w:szCs w:val="24"/>
              </w:rPr>
              <w:t>Читать произведения русских и зарубежных писателей.</w:t>
            </w:r>
          </w:p>
        </w:tc>
      </w:tr>
    </w:tbl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AAE" w:rsidRDefault="00FD3AAE" w:rsidP="00FD3A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05E" w:rsidRDefault="00CB305E" w:rsidP="00CB305E">
      <w:pPr>
        <w:spacing w:after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B305E" w:rsidRPr="007F098A" w:rsidRDefault="00CB305E" w:rsidP="00847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AAE" w:rsidRDefault="00FD3AAE" w:rsidP="00183B5A">
      <w:pPr>
        <w:rPr>
          <w:rFonts w:ascii="Times New Roman" w:hAnsi="Times New Roman" w:cs="Times New Roman"/>
          <w:b/>
          <w:sz w:val="24"/>
          <w:szCs w:val="24"/>
        </w:rPr>
        <w:sectPr w:rsidR="00FD3AAE" w:rsidSect="00D2750D">
          <w:pgSz w:w="11906" w:h="16838"/>
          <w:pgMar w:top="851" w:right="1276" w:bottom="1134" w:left="993" w:header="709" w:footer="709" w:gutter="0"/>
          <w:cols w:space="708"/>
          <w:docGrid w:linePitch="360"/>
        </w:sectPr>
      </w:pPr>
    </w:p>
    <w:p w:rsidR="00FD3AAE" w:rsidRPr="00A1468E" w:rsidRDefault="00FD3AAE" w:rsidP="00183B5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r w:rsidR="00A1468E" w:rsidRPr="0059316F">
        <w:rPr>
          <w:rFonts w:ascii="Times New Roman" w:hAnsi="Times New Roman"/>
          <w:b/>
        </w:rPr>
        <w:t>обучающихся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b/>
          <w:szCs w:val="24"/>
        </w:rPr>
      </w:pP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>В результате работы по разделу «Виды речевой и читательской деятельности» дети научатся: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читать осознанно и выразительно доступные по объему произведения;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FD3AAE" w:rsidRPr="00A1468E" w:rsidRDefault="00FD3AAE" w:rsidP="00A1468E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воспринимать художественную литературу как вид искусства;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lastRenderedPageBreak/>
        <w:t>осознанно выбирать виды чтения (ознакомительное, изучающее, выборочное, поисковое) в зависимости от цели чтения;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определять авторскую позицию и высказывать свое отношение к герою и его поступкам;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доказывать и подтверждать фактами (из текста) собственное суждение;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писать отзыв о прочитанной книге;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работать с тематическим каталогом;</w:t>
      </w:r>
    </w:p>
    <w:p w:rsidR="00FD3AAE" w:rsidRPr="00A1468E" w:rsidRDefault="00FD3AAE" w:rsidP="00A1468E">
      <w:pPr>
        <w:pStyle w:val="a4"/>
        <w:numPr>
          <w:ilvl w:val="0"/>
          <w:numId w:val="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работать с детской периодикой.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 xml:space="preserve">В результате работы по разделу «Творческая деятельность» дети </w:t>
      </w:r>
      <w:r w:rsidRPr="00A1468E">
        <w:rPr>
          <w:rFonts w:ascii="Times New Roman" w:hAnsi="Times New Roman"/>
          <w:b/>
          <w:i/>
          <w:szCs w:val="24"/>
          <w:u w:val="single"/>
        </w:rPr>
        <w:t>научатся: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40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читать по ролям литературное произведение;</w:t>
      </w:r>
    </w:p>
    <w:p w:rsidR="00FD3AAE" w:rsidRPr="00A1468E" w:rsidRDefault="00FD3AAE" w:rsidP="00A1468E">
      <w:pPr>
        <w:pStyle w:val="a4"/>
        <w:numPr>
          <w:ilvl w:val="0"/>
          <w:numId w:val="40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FD3AAE" w:rsidRPr="00A1468E" w:rsidRDefault="00FD3AAE" w:rsidP="00A1468E">
      <w:pPr>
        <w:pStyle w:val="a4"/>
        <w:numPr>
          <w:ilvl w:val="0"/>
          <w:numId w:val="40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>В результате работы по разделу «Творческая деятельность» дети получат возможность научиться: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41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творчески пересказывать текст (от лица героя, от автора), дополнять текст;</w:t>
      </w:r>
    </w:p>
    <w:p w:rsidR="00FD3AAE" w:rsidRPr="00A1468E" w:rsidRDefault="00FD3AAE" w:rsidP="00A1468E">
      <w:pPr>
        <w:pStyle w:val="a4"/>
        <w:numPr>
          <w:ilvl w:val="0"/>
          <w:numId w:val="41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создавать иллюстрации, диафильм по содержанию произведения;</w:t>
      </w:r>
    </w:p>
    <w:p w:rsidR="00FD3AAE" w:rsidRPr="00A1468E" w:rsidRDefault="00FD3AAE" w:rsidP="00A1468E">
      <w:pPr>
        <w:pStyle w:val="a4"/>
        <w:numPr>
          <w:ilvl w:val="0"/>
          <w:numId w:val="41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работать в группе, создавая инсценировки по произведению, сценарии, проекты;</w:t>
      </w:r>
    </w:p>
    <w:p w:rsidR="00FD3AAE" w:rsidRPr="00A1468E" w:rsidRDefault="00FD3AAE" w:rsidP="00A1468E">
      <w:pPr>
        <w:pStyle w:val="a4"/>
        <w:numPr>
          <w:ilvl w:val="0"/>
          <w:numId w:val="41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способам написания изложения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 xml:space="preserve">В результате работы по разделу «Литературоведческая пропедевтика» дети </w:t>
      </w:r>
      <w:r w:rsidRPr="00A1468E">
        <w:rPr>
          <w:rFonts w:ascii="Times New Roman" w:hAnsi="Times New Roman"/>
          <w:b/>
          <w:i/>
          <w:szCs w:val="24"/>
          <w:u w:val="single"/>
        </w:rPr>
        <w:t>научатся: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4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FD3AAE" w:rsidRPr="00A1468E" w:rsidRDefault="00FD3AAE" w:rsidP="00A1468E">
      <w:pPr>
        <w:pStyle w:val="a4"/>
        <w:numPr>
          <w:ilvl w:val="0"/>
          <w:numId w:val="4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отличать прозаический текст от поэтического;</w:t>
      </w:r>
    </w:p>
    <w:p w:rsidR="00FD3AAE" w:rsidRPr="00A1468E" w:rsidRDefault="00FD3AAE" w:rsidP="00A1468E">
      <w:pPr>
        <w:pStyle w:val="a4"/>
        <w:numPr>
          <w:ilvl w:val="0"/>
          <w:numId w:val="42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распознавать особенности фольклорных форм (сказки, загадки, пословицы)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b/>
          <w:i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 w:rsidRPr="00A1468E">
        <w:rPr>
          <w:rFonts w:ascii="Times New Roman" w:hAnsi="Times New Roman"/>
          <w:szCs w:val="24"/>
        </w:rPr>
        <w:t xml:space="preserve"> </w:t>
      </w:r>
    </w:p>
    <w:p w:rsidR="00FD3AAE" w:rsidRPr="00A1468E" w:rsidRDefault="00FD3AAE" w:rsidP="00A1468E">
      <w:pPr>
        <w:pStyle w:val="a4"/>
        <w:numPr>
          <w:ilvl w:val="0"/>
          <w:numId w:val="4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FD3AAE" w:rsidRPr="00A1468E" w:rsidRDefault="00FD3AAE" w:rsidP="00A1468E">
      <w:pPr>
        <w:pStyle w:val="a4"/>
        <w:numPr>
          <w:ilvl w:val="0"/>
          <w:numId w:val="4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определять позиции героев и автора художественного текста;</w:t>
      </w:r>
    </w:p>
    <w:p w:rsidR="00FD3AAE" w:rsidRPr="00A1468E" w:rsidRDefault="00FD3AAE" w:rsidP="00A1468E">
      <w:pPr>
        <w:pStyle w:val="a4"/>
        <w:numPr>
          <w:ilvl w:val="0"/>
          <w:numId w:val="43"/>
        </w:numPr>
        <w:suppressAutoHyphens/>
        <w:jc w:val="both"/>
        <w:rPr>
          <w:rFonts w:ascii="Times New Roman" w:hAnsi="Times New Roman"/>
          <w:szCs w:val="24"/>
        </w:rPr>
      </w:pPr>
      <w:r w:rsidRPr="00A1468E">
        <w:rPr>
          <w:rFonts w:ascii="Times New Roman" w:hAnsi="Times New Roman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FD3AAE" w:rsidRPr="00A1468E" w:rsidRDefault="00FD3AAE" w:rsidP="00A1468E">
      <w:pPr>
        <w:pStyle w:val="a4"/>
        <w:jc w:val="both"/>
        <w:rPr>
          <w:rFonts w:ascii="Times New Roman" w:hAnsi="Times New Roman"/>
          <w:szCs w:val="24"/>
        </w:rPr>
      </w:pPr>
    </w:p>
    <w:p w:rsidR="00AD5055" w:rsidRPr="00AD5055" w:rsidRDefault="00AD5055" w:rsidP="00FD3AAE">
      <w:pPr>
        <w:pStyle w:val="a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AD5055" w:rsidRPr="00AD5055" w:rsidSect="007F098A">
      <w:pgSz w:w="11906" w:h="16838"/>
      <w:pgMar w:top="851" w:right="127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A7" w:rsidRDefault="00FF59A7" w:rsidP="00183B5A">
      <w:pPr>
        <w:spacing w:after="0" w:line="240" w:lineRule="auto"/>
      </w:pPr>
      <w:r>
        <w:separator/>
      </w:r>
    </w:p>
  </w:endnote>
  <w:endnote w:type="continuationSeparator" w:id="0">
    <w:p w:rsidR="00FF59A7" w:rsidRDefault="00FF59A7" w:rsidP="0018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A7" w:rsidRDefault="00FF59A7" w:rsidP="00183B5A">
      <w:pPr>
        <w:spacing w:after="0" w:line="240" w:lineRule="auto"/>
      </w:pPr>
      <w:r>
        <w:separator/>
      </w:r>
    </w:p>
  </w:footnote>
  <w:footnote w:type="continuationSeparator" w:id="0">
    <w:p w:rsidR="00FF59A7" w:rsidRDefault="00FF59A7" w:rsidP="0018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8941A2"/>
    <w:multiLevelType w:val="hybridMultilevel"/>
    <w:tmpl w:val="3146B49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477885"/>
    <w:multiLevelType w:val="hybridMultilevel"/>
    <w:tmpl w:val="C9FC4696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13A55DA1"/>
    <w:multiLevelType w:val="hybridMultilevel"/>
    <w:tmpl w:val="50C8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92B15"/>
    <w:multiLevelType w:val="hybridMultilevel"/>
    <w:tmpl w:val="DC2E7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55780F"/>
    <w:multiLevelType w:val="hybridMultilevel"/>
    <w:tmpl w:val="8CBC98B0"/>
    <w:lvl w:ilvl="0" w:tplc="0419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21BD1838"/>
    <w:multiLevelType w:val="hybridMultilevel"/>
    <w:tmpl w:val="96060E1A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239E1735"/>
    <w:multiLevelType w:val="hybridMultilevel"/>
    <w:tmpl w:val="EECA4896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24BC02C9"/>
    <w:multiLevelType w:val="hybridMultilevel"/>
    <w:tmpl w:val="F2623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2BD82F0F"/>
    <w:multiLevelType w:val="hybridMultilevel"/>
    <w:tmpl w:val="39A4CAB0"/>
    <w:lvl w:ilvl="0" w:tplc="041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24" w15:restartNumberingAfterBreak="0">
    <w:nsid w:val="322E4583"/>
    <w:multiLevelType w:val="hybridMultilevel"/>
    <w:tmpl w:val="D3FE5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53EDE"/>
    <w:multiLevelType w:val="hybridMultilevel"/>
    <w:tmpl w:val="01102FBE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A2C65C8"/>
    <w:multiLevelType w:val="hybridMultilevel"/>
    <w:tmpl w:val="D3EA5AE6"/>
    <w:lvl w:ilvl="0" w:tplc="0419000D">
      <w:start w:val="1"/>
      <w:numFmt w:val="bullet"/>
      <w:lvlText w:val=""/>
      <w:lvlJc w:val="left"/>
      <w:pPr>
        <w:ind w:left="381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7" w15:restartNumberingAfterBreak="0">
    <w:nsid w:val="3C0720EA"/>
    <w:multiLevelType w:val="hybridMultilevel"/>
    <w:tmpl w:val="D2B4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66ABA"/>
    <w:multiLevelType w:val="hybridMultilevel"/>
    <w:tmpl w:val="55680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90702"/>
    <w:multiLevelType w:val="hybridMultilevel"/>
    <w:tmpl w:val="EAB2557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616E"/>
    <w:multiLevelType w:val="hybridMultilevel"/>
    <w:tmpl w:val="F8B865A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746C6F"/>
    <w:multiLevelType w:val="hybridMultilevel"/>
    <w:tmpl w:val="7AD6D382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3" w15:restartNumberingAfterBreak="0">
    <w:nsid w:val="50CE2399"/>
    <w:multiLevelType w:val="hybridMultilevel"/>
    <w:tmpl w:val="96DC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138DE"/>
    <w:multiLevelType w:val="hybridMultilevel"/>
    <w:tmpl w:val="BFF25430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6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466F"/>
    <w:multiLevelType w:val="hybridMultilevel"/>
    <w:tmpl w:val="BBF8AF78"/>
    <w:lvl w:ilvl="0" w:tplc="0419000D">
      <w:start w:val="1"/>
      <w:numFmt w:val="bullet"/>
      <w:lvlText w:val=""/>
      <w:lvlJc w:val="left"/>
      <w:pPr>
        <w:ind w:left="6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9" w15:restartNumberingAfterBreak="0">
    <w:nsid w:val="5C8B10F4"/>
    <w:multiLevelType w:val="hybridMultilevel"/>
    <w:tmpl w:val="35823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73484"/>
    <w:multiLevelType w:val="hybridMultilevel"/>
    <w:tmpl w:val="D968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810AE"/>
    <w:multiLevelType w:val="hybridMultilevel"/>
    <w:tmpl w:val="28489F0C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934FBC"/>
    <w:multiLevelType w:val="hybridMultilevel"/>
    <w:tmpl w:val="6BC6EC76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5" w15:restartNumberingAfterBreak="0">
    <w:nsid w:val="75697FE8"/>
    <w:multiLevelType w:val="hybridMultilevel"/>
    <w:tmpl w:val="51CC6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15"/>
  </w:num>
  <w:num w:numId="6">
    <w:abstractNumId w:val="16"/>
  </w:num>
  <w:num w:numId="7">
    <w:abstractNumId w:val="28"/>
  </w:num>
  <w:num w:numId="8">
    <w:abstractNumId w:val="43"/>
  </w:num>
  <w:num w:numId="9">
    <w:abstractNumId w:val="29"/>
  </w:num>
  <w:num w:numId="10">
    <w:abstractNumId w:val="18"/>
  </w:num>
  <w:num w:numId="11">
    <w:abstractNumId w:val="27"/>
  </w:num>
  <w:num w:numId="12">
    <w:abstractNumId w:val="23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35"/>
  </w:num>
  <w:num w:numId="17">
    <w:abstractNumId w:val="19"/>
  </w:num>
  <w:num w:numId="18">
    <w:abstractNumId w:val="32"/>
  </w:num>
  <w:num w:numId="19">
    <w:abstractNumId w:val="11"/>
  </w:num>
  <w:num w:numId="20">
    <w:abstractNumId w:val="36"/>
  </w:num>
  <w:num w:numId="21">
    <w:abstractNumId w:val="30"/>
  </w:num>
  <w:num w:numId="22">
    <w:abstractNumId w:val="39"/>
  </w:num>
  <w:num w:numId="23">
    <w:abstractNumId w:val="40"/>
  </w:num>
  <w:num w:numId="24">
    <w:abstractNumId w:val="33"/>
  </w:num>
  <w:num w:numId="25">
    <w:abstractNumId w:val="24"/>
  </w:num>
  <w:num w:numId="26">
    <w:abstractNumId w:val="46"/>
  </w:num>
  <w:num w:numId="27">
    <w:abstractNumId w:val="37"/>
  </w:num>
  <w:num w:numId="28">
    <w:abstractNumId w:val="44"/>
  </w:num>
  <w:num w:numId="29">
    <w:abstractNumId w:val="22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5"/>
  </w:num>
  <w:num w:numId="37">
    <w:abstractNumId w:val="21"/>
  </w:num>
  <w:num w:numId="38">
    <w:abstractNumId w:val="31"/>
  </w:num>
  <w:num w:numId="39">
    <w:abstractNumId w:val="20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8"/>
  </w:num>
  <w:num w:numId="46">
    <w:abstractNumId w:val="9"/>
  </w:num>
  <w:num w:numId="47">
    <w:abstractNumId w:val="0"/>
  </w:num>
  <w:num w:numId="48">
    <w:abstractNumId w:val="14"/>
  </w:num>
  <w:num w:numId="49">
    <w:abstractNumId w:val="25"/>
  </w:num>
  <w:num w:numId="50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50"/>
    <w:rsid w:val="000126EF"/>
    <w:rsid w:val="00014035"/>
    <w:rsid w:val="0002389E"/>
    <w:rsid w:val="00026E69"/>
    <w:rsid w:val="00032F99"/>
    <w:rsid w:val="00043D10"/>
    <w:rsid w:val="00046FEE"/>
    <w:rsid w:val="00051759"/>
    <w:rsid w:val="00070094"/>
    <w:rsid w:val="00073041"/>
    <w:rsid w:val="000812F4"/>
    <w:rsid w:val="000875D0"/>
    <w:rsid w:val="000A293C"/>
    <w:rsid w:val="000A45D7"/>
    <w:rsid w:val="000A5600"/>
    <w:rsid w:val="000B53A5"/>
    <w:rsid w:val="000C0B0D"/>
    <w:rsid w:val="000E2841"/>
    <w:rsid w:val="000E7B77"/>
    <w:rsid w:val="001006A3"/>
    <w:rsid w:val="0010225B"/>
    <w:rsid w:val="00140C54"/>
    <w:rsid w:val="00140DC2"/>
    <w:rsid w:val="00170F65"/>
    <w:rsid w:val="00176701"/>
    <w:rsid w:val="00183B5A"/>
    <w:rsid w:val="0019347F"/>
    <w:rsid w:val="00194E34"/>
    <w:rsid w:val="00195601"/>
    <w:rsid w:val="00195C84"/>
    <w:rsid w:val="001B337F"/>
    <w:rsid w:val="001B6A2A"/>
    <w:rsid w:val="001B6E33"/>
    <w:rsid w:val="001C514D"/>
    <w:rsid w:val="001D0CF0"/>
    <w:rsid w:val="001F3770"/>
    <w:rsid w:val="00203BEC"/>
    <w:rsid w:val="00204D01"/>
    <w:rsid w:val="002075BA"/>
    <w:rsid w:val="002106BA"/>
    <w:rsid w:val="00220B31"/>
    <w:rsid w:val="00270AE3"/>
    <w:rsid w:val="00293819"/>
    <w:rsid w:val="002A2B78"/>
    <w:rsid w:val="002A68EE"/>
    <w:rsid w:val="002C7723"/>
    <w:rsid w:val="002D0120"/>
    <w:rsid w:val="002D4EE0"/>
    <w:rsid w:val="002E5D01"/>
    <w:rsid w:val="002F2591"/>
    <w:rsid w:val="00300201"/>
    <w:rsid w:val="003026EE"/>
    <w:rsid w:val="0030715E"/>
    <w:rsid w:val="0033598C"/>
    <w:rsid w:val="00335C11"/>
    <w:rsid w:val="00342A50"/>
    <w:rsid w:val="00342EE1"/>
    <w:rsid w:val="003449AC"/>
    <w:rsid w:val="00371C76"/>
    <w:rsid w:val="0037686F"/>
    <w:rsid w:val="00383405"/>
    <w:rsid w:val="00387F0A"/>
    <w:rsid w:val="003902EF"/>
    <w:rsid w:val="003B480D"/>
    <w:rsid w:val="003C00A2"/>
    <w:rsid w:val="003C0DBC"/>
    <w:rsid w:val="003C758A"/>
    <w:rsid w:val="003F1CC4"/>
    <w:rsid w:val="003F649A"/>
    <w:rsid w:val="00401A5D"/>
    <w:rsid w:val="00403797"/>
    <w:rsid w:val="00403A4C"/>
    <w:rsid w:val="004103DE"/>
    <w:rsid w:val="00416F3A"/>
    <w:rsid w:val="00433E28"/>
    <w:rsid w:val="0044222A"/>
    <w:rsid w:val="00453E99"/>
    <w:rsid w:val="00456542"/>
    <w:rsid w:val="00460174"/>
    <w:rsid w:val="0049725F"/>
    <w:rsid w:val="004C1B6E"/>
    <w:rsid w:val="004D2200"/>
    <w:rsid w:val="004E14D6"/>
    <w:rsid w:val="004F131F"/>
    <w:rsid w:val="0050434B"/>
    <w:rsid w:val="00504D81"/>
    <w:rsid w:val="005223B0"/>
    <w:rsid w:val="00531109"/>
    <w:rsid w:val="00541E19"/>
    <w:rsid w:val="00545A0B"/>
    <w:rsid w:val="00547ECC"/>
    <w:rsid w:val="005624D8"/>
    <w:rsid w:val="005744B9"/>
    <w:rsid w:val="005801F9"/>
    <w:rsid w:val="00590E3A"/>
    <w:rsid w:val="00593FF4"/>
    <w:rsid w:val="005A205D"/>
    <w:rsid w:val="005A7C59"/>
    <w:rsid w:val="005B2EA5"/>
    <w:rsid w:val="005C1615"/>
    <w:rsid w:val="005C7646"/>
    <w:rsid w:val="005D6B04"/>
    <w:rsid w:val="005F5D40"/>
    <w:rsid w:val="005F6C30"/>
    <w:rsid w:val="006033B2"/>
    <w:rsid w:val="00610CD3"/>
    <w:rsid w:val="00617249"/>
    <w:rsid w:val="00654503"/>
    <w:rsid w:val="00657F93"/>
    <w:rsid w:val="0066455A"/>
    <w:rsid w:val="00665737"/>
    <w:rsid w:val="006812BF"/>
    <w:rsid w:val="006A1564"/>
    <w:rsid w:val="006A6607"/>
    <w:rsid w:val="006A79C4"/>
    <w:rsid w:val="006B4C39"/>
    <w:rsid w:val="006C12D5"/>
    <w:rsid w:val="006D341C"/>
    <w:rsid w:val="006D7A92"/>
    <w:rsid w:val="006E35EF"/>
    <w:rsid w:val="006F26E8"/>
    <w:rsid w:val="0073561F"/>
    <w:rsid w:val="0073716E"/>
    <w:rsid w:val="00741FDF"/>
    <w:rsid w:val="00743C2C"/>
    <w:rsid w:val="00745C10"/>
    <w:rsid w:val="00746991"/>
    <w:rsid w:val="00747934"/>
    <w:rsid w:val="007479B5"/>
    <w:rsid w:val="00753810"/>
    <w:rsid w:val="0076470F"/>
    <w:rsid w:val="007A2438"/>
    <w:rsid w:val="007C4B78"/>
    <w:rsid w:val="007D3220"/>
    <w:rsid w:val="007D3400"/>
    <w:rsid w:val="007D4B3B"/>
    <w:rsid w:val="007D6ED3"/>
    <w:rsid w:val="007E52F7"/>
    <w:rsid w:val="007F098A"/>
    <w:rsid w:val="008007D4"/>
    <w:rsid w:val="00803D87"/>
    <w:rsid w:val="00806AC9"/>
    <w:rsid w:val="008165CD"/>
    <w:rsid w:val="008220C8"/>
    <w:rsid w:val="00837D66"/>
    <w:rsid w:val="008475D9"/>
    <w:rsid w:val="008678B2"/>
    <w:rsid w:val="00867C62"/>
    <w:rsid w:val="00872233"/>
    <w:rsid w:val="008726F8"/>
    <w:rsid w:val="00875DDB"/>
    <w:rsid w:val="00881412"/>
    <w:rsid w:val="00891108"/>
    <w:rsid w:val="00892FC5"/>
    <w:rsid w:val="00893237"/>
    <w:rsid w:val="008B4D54"/>
    <w:rsid w:val="008B591C"/>
    <w:rsid w:val="008C161A"/>
    <w:rsid w:val="008D1EB9"/>
    <w:rsid w:val="008D3E35"/>
    <w:rsid w:val="008D42B6"/>
    <w:rsid w:val="008D43F0"/>
    <w:rsid w:val="008D5444"/>
    <w:rsid w:val="008E66A0"/>
    <w:rsid w:val="008F41A7"/>
    <w:rsid w:val="00900AB4"/>
    <w:rsid w:val="00901DF3"/>
    <w:rsid w:val="00906B57"/>
    <w:rsid w:val="009135FE"/>
    <w:rsid w:val="009205DB"/>
    <w:rsid w:val="009316F8"/>
    <w:rsid w:val="009439DB"/>
    <w:rsid w:val="00955A42"/>
    <w:rsid w:val="009720B6"/>
    <w:rsid w:val="00973D67"/>
    <w:rsid w:val="00992191"/>
    <w:rsid w:val="00993603"/>
    <w:rsid w:val="00993E87"/>
    <w:rsid w:val="00997686"/>
    <w:rsid w:val="009A7971"/>
    <w:rsid w:val="009B04E4"/>
    <w:rsid w:val="009B2838"/>
    <w:rsid w:val="009E3A8B"/>
    <w:rsid w:val="009E7044"/>
    <w:rsid w:val="009F2B4A"/>
    <w:rsid w:val="009F611B"/>
    <w:rsid w:val="00A1468E"/>
    <w:rsid w:val="00A159AD"/>
    <w:rsid w:val="00A20D4D"/>
    <w:rsid w:val="00A40FE0"/>
    <w:rsid w:val="00A457E0"/>
    <w:rsid w:val="00A53DF1"/>
    <w:rsid w:val="00A572A0"/>
    <w:rsid w:val="00A732E4"/>
    <w:rsid w:val="00AA00C9"/>
    <w:rsid w:val="00AB3D2D"/>
    <w:rsid w:val="00AC37BD"/>
    <w:rsid w:val="00AD2A0A"/>
    <w:rsid w:val="00AD5055"/>
    <w:rsid w:val="00AE3426"/>
    <w:rsid w:val="00AE5BBE"/>
    <w:rsid w:val="00AF33DB"/>
    <w:rsid w:val="00AF5F92"/>
    <w:rsid w:val="00B04C93"/>
    <w:rsid w:val="00B364DA"/>
    <w:rsid w:val="00B4323E"/>
    <w:rsid w:val="00B43E87"/>
    <w:rsid w:val="00B46F0C"/>
    <w:rsid w:val="00B51BF1"/>
    <w:rsid w:val="00B53744"/>
    <w:rsid w:val="00B56433"/>
    <w:rsid w:val="00B638AA"/>
    <w:rsid w:val="00B66754"/>
    <w:rsid w:val="00B6731E"/>
    <w:rsid w:val="00B676D6"/>
    <w:rsid w:val="00BB0DD8"/>
    <w:rsid w:val="00BB588E"/>
    <w:rsid w:val="00BC1D9A"/>
    <w:rsid w:val="00BC474B"/>
    <w:rsid w:val="00BC6F66"/>
    <w:rsid w:val="00BD329C"/>
    <w:rsid w:val="00BF69EA"/>
    <w:rsid w:val="00C01F8D"/>
    <w:rsid w:val="00C24966"/>
    <w:rsid w:val="00C33BD0"/>
    <w:rsid w:val="00C60904"/>
    <w:rsid w:val="00C7009D"/>
    <w:rsid w:val="00CA40AD"/>
    <w:rsid w:val="00CB305E"/>
    <w:rsid w:val="00CC03CB"/>
    <w:rsid w:val="00CC0546"/>
    <w:rsid w:val="00CD2318"/>
    <w:rsid w:val="00CF59E7"/>
    <w:rsid w:val="00D0150C"/>
    <w:rsid w:val="00D0559D"/>
    <w:rsid w:val="00D11DB7"/>
    <w:rsid w:val="00D172C4"/>
    <w:rsid w:val="00D2750D"/>
    <w:rsid w:val="00D543B3"/>
    <w:rsid w:val="00D56F16"/>
    <w:rsid w:val="00D57E36"/>
    <w:rsid w:val="00D61A9F"/>
    <w:rsid w:val="00D63F70"/>
    <w:rsid w:val="00D91394"/>
    <w:rsid w:val="00DB0B7C"/>
    <w:rsid w:val="00DB2D8D"/>
    <w:rsid w:val="00DB3FC3"/>
    <w:rsid w:val="00DB6D9B"/>
    <w:rsid w:val="00DD55BF"/>
    <w:rsid w:val="00DF7CE7"/>
    <w:rsid w:val="00E1152F"/>
    <w:rsid w:val="00E20C3C"/>
    <w:rsid w:val="00E221D9"/>
    <w:rsid w:val="00E23108"/>
    <w:rsid w:val="00E32496"/>
    <w:rsid w:val="00E425C5"/>
    <w:rsid w:val="00E4741A"/>
    <w:rsid w:val="00E555C2"/>
    <w:rsid w:val="00E922A1"/>
    <w:rsid w:val="00E93917"/>
    <w:rsid w:val="00E95B61"/>
    <w:rsid w:val="00E95BBA"/>
    <w:rsid w:val="00EA07BC"/>
    <w:rsid w:val="00EB0570"/>
    <w:rsid w:val="00EB11CA"/>
    <w:rsid w:val="00EB148B"/>
    <w:rsid w:val="00EC583F"/>
    <w:rsid w:val="00EC693F"/>
    <w:rsid w:val="00EE074A"/>
    <w:rsid w:val="00EF2C5A"/>
    <w:rsid w:val="00F07EEB"/>
    <w:rsid w:val="00F17371"/>
    <w:rsid w:val="00F20535"/>
    <w:rsid w:val="00F26899"/>
    <w:rsid w:val="00F40B04"/>
    <w:rsid w:val="00F823E1"/>
    <w:rsid w:val="00F85B5F"/>
    <w:rsid w:val="00FA7BD3"/>
    <w:rsid w:val="00FB1141"/>
    <w:rsid w:val="00FC1691"/>
    <w:rsid w:val="00FC5F79"/>
    <w:rsid w:val="00FD3AAE"/>
    <w:rsid w:val="00FD7D68"/>
    <w:rsid w:val="00FF59A7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4103-9FB6-44B9-AD41-ADB70AA7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4D6"/>
  </w:style>
  <w:style w:type="table" w:customStyle="1" w:styleId="10">
    <w:name w:val="Сетка таблицы1"/>
    <w:basedOn w:val="a1"/>
    <w:next w:val="a3"/>
    <w:uiPriority w:val="59"/>
    <w:rsid w:val="004E1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4E14D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4E14D6"/>
    <w:rPr>
      <w:i/>
      <w:iCs/>
    </w:rPr>
  </w:style>
  <w:style w:type="paragraph" w:customStyle="1" w:styleId="21">
    <w:name w:val="Основной текст 21"/>
    <w:basedOn w:val="a"/>
    <w:rsid w:val="004E14D6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4E14D6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List Paragraph"/>
    <w:basedOn w:val="a"/>
    <w:uiPriority w:val="34"/>
    <w:qFormat/>
    <w:rsid w:val="004E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E14D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E14D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E14D6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4E14D6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4D6"/>
  </w:style>
  <w:style w:type="character" w:customStyle="1" w:styleId="c3">
    <w:name w:val="c3"/>
    <w:basedOn w:val="a0"/>
    <w:rsid w:val="004E14D6"/>
  </w:style>
  <w:style w:type="character" w:customStyle="1" w:styleId="c0">
    <w:name w:val="c0"/>
    <w:basedOn w:val="a0"/>
    <w:rsid w:val="004E14D6"/>
  </w:style>
  <w:style w:type="character" w:customStyle="1" w:styleId="c9">
    <w:name w:val="c9"/>
    <w:basedOn w:val="a0"/>
    <w:rsid w:val="004E14D6"/>
  </w:style>
  <w:style w:type="paragraph" w:customStyle="1" w:styleId="c6">
    <w:name w:val="c6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4D6"/>
  </w:style>
  <w:style w:type="character" w:styleId="ad">
    <w:name w:val="Hyperlink"/>
    <w:basedOn w:val="a0"/>
    <w:unhideWhenUsed/>
    <w:rsid w:val="004E14D6"/>
    <w:rPr>
      <w:color w:val="0000FF"/>
      <w:u w:val="single"/>
    </w:rPr>
  </w:style>
  <w:style w:type="character" w:styleId="ae">
    <w:name w:val="Strong"/>
    <w:basedOn w:val="a0"/>
    <w:uiPriority w:val="22"/>
    <w:qFormat/>
    <w:rsid w:val="004E14D6"/>
    <w:rPr>
      <w:b/>
      <w:bCs/>
    </w:rPr>
  </w:style>
  <w:style w:type="paragraph" w:customStyle="1" w:styleId="search-excerpt">
    <w:name w:val="search-excerpt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"/>
    <w:link w:val="af0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11"/>
    <w:uiPriority w:val="99"/>
    <w:semiHidden/>
    <w:rsid w:val="004E14D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4E14D6"/>
    <w:rPr>
      <w:rFonts w:ascii="Calibri" w:eastAsia="Calibri" w:hAnsi="Calibri" w:cs="Times New Roman"/>
    </w:rPr>
  </w:style>
  <w:style w:type="character" w:customStyle="1" w:styleId="c27">
    <w:name w:val="c27"/>
    <w:basedOn w:val="a0"/>
    <w:rsid w:val="004E14D6"/>
  </w:style>
  <w:style w:type="paragraph" w:customStyle="1" w:styleId="c40">
    <w:name w:val="c40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4D6"/>
  </w:style>
  <w:style w:type="character" w:customStyle="1" w:styleId="c23">
    <w:name w:val="c23"/>
    <w:basedOn w:val="a0"/>
    <w:rsid w:val="004E14D6"/>
  </w:style>
  <w:style w:type="paragraph" w:customStyle="1" w:styleId="c25">
    <w:name w:val="c25"/>
    <w:basedOn w:val="a"/>
    <w:rsid w:val="004E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14D6"/>
  </w:style>
  <w:style w:type="character" w:customStyle="1" w:styleId="c17">
    <w:name w:val="c17"/>
    <w:basedOn w:val="a0"/>
    <w:rsid w:val="004E14D6"/>
  </w:style>
  <w:style w:type="paragraph" w:styleId="af">
    <w:name w:val="Balloon Text"/>
    <w:basedOn w:val="a"/>
    <w:link w:val="12"/>
    <w:uiPriority w:val="99"/>
    <w:semiHidden/>
    <w:unhideWhenUsed/>
    <w:rsid w:val="004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4E14D6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E23108"/>
  </w:style>
  <w:style w:type="character" w:customStyle="1" w:styleId="WW8Num1z0">
    <w:name w:val="WW8Num1z0"/>
    <w:rsid w:val="00E23108"/>
    <w:rPr>
      <w:rFonts w:ascii="Symbol" w:hAnsi="Symbol" w:cs="Symbol"/>
    </w:rPr>
  </w:style>
  <w:style w:type="character" w:customStyle="1" w:styleId="WW8Num2z0">
    <w:name w:val="WW8Num2z0"/>
    <w:rsid w:val="00E23108"/>
    <w:rPr>
      <w:rFonts w:ascii="Symbol" w:hAnsi="Symbol" w:cs="Symbol"/>
    </w:rPr>
  </w:style>
  <w:style w:type="character" w:customStyle="1" w:styleId="WW8Num7z0">
    <w:name w:val="WW8Num7z0"/>
    <w:rsid w:val="00E23108"/>
    <w:rPr>
      <w:rFonts w:ascii="Symbol" w:hAnsi="Symbol" w:cs="Symbol"/>
    </w:rPr>
  </w:style>
  <w:style w:type="character" w:customStyle="1" w:styleId="WW8Num7z1">
    <w:name w:val="WW8Num7z1"/>
    <w:rsid w:val="00E23108"/>
    <w:rPr>
      <w:rFonts w:ascii="Courier New" w:hAnsi="Courier New" w:cs="Courier New"/>
    </w:rPr>
  </w:style>
  <w:style w:type="character" w:customStyle="1" w:styleId="WW8Num7z2">
    <w:name w:val="WW8Num7z2"/>
    <w:rsid w:val="00E23108"/>
    <w:rPr>
      <w:rFonts w:ascii="Wingdings" w:hAnsi="Wingdings" w:cs="Wingdings"/>
    </w:rPr>
  </w:style>
  <w:style w:type="character" w:customStyle="1" w:styleId="WW8Num3z0">
    <w:name w:val="WW8Num3z0"/>
    <w:rsid w:val="00E23108"/>
    <w:rPr>
      <w:rFonts w:ascii="Symbol" w:hAnsi="Symbol" w:cs="Symbol"/>
    </w:rPr>
  </w:style>
  <w:style w:type="character" w:customStyle="1" w:styleId="WW8Num3z1">
    <w:name w:val="WW8Num3z1"/>
    <w:rsid w:val="00E23108"/>
    <w:rPr>
      <w:rFonts w:ascii="Courier New" w:hAnsi="Courier New" w:cs="Courier New"/>
    </w:rPr>
  </w:style>
  <w:style w:type="character" w:customStyle="1" w:styleId="WW8Num3z2">
    <w:name w:val="WW8Num3z2"/>
    <w:rsid w:val="00E23108"/>
    <w:rPr>
      <w:rFonts w:ascii="Wingdings" w:hAnsi="Wingdings" w:cs="Wingdings"/>
    </w:rPr>
  </w:style>
  <w:style w:type="character" w:customStyle="1" w:styleId="WW8Num9z0">
    <w:name w:val="WW8Num9z0"/>
    <w:rsid w:val="00E23108"/>
    <w:rPr>
      <w:rFonts w:ascii="Symbol" w:hAnsi="Symbol" w:cs="Symbol"/>
    </w:rPr>
  </w:style>
  <w:style w:type="character" w:customStyle="1" w:styleId="WW8Num9z1">
    <w:name w:val="WW8Num9z1"/>
    <w:rsid w:val="00E23108"/>
    <w:rPr>
      <w:rFonts w:ascii="Courier New" w:hAnsi="Courier New" w:cs="Courier New"/>
    </w:rPr>
  </w:style>
  <w:style w:type="character" w:customStyle="1" w:styleId="WW8Num9z2">
    <w:name w:val="WW8Num9z2"/>
    <w:rsid w:val="00E23108"/>
    <w:rPr>
      <w:rFonts w:ascii="Wingdings" w:hAnsi="Wingdings" w:cs="Wingdings"/>
    </w:rPr>
  </w:style>
  <w:style w:type="character" w:customStyle="1" w:styleId="WW8Num8z0">
    <w:name w:val="WW8Num8z0"/>
    <w:rsid w:val="00E23108"/>
    <w:rPr>
      <w:rFonts w:ascii="Symbol" w:hAnsi="Symbol" w:cs="Symbol"/>
    </w:rPr>
  </w:style>
  <w:style w:type="character" w:customStyle="1" w:styleId="WW8Num8z1">
    <w:name w:val="WW8Num8z1"/>
    <w:rsid w:val="00E23108"/>
    <w:rPr>
      <w:rFonts w:ascii="Courier New" w:hAnsi="Courier New" w:cs="Courier New"/>
    </w:rPr>
  </w:style>
  <w:style w:type="character" w:customStyle="1" w:styleId="WW8Num8z2">
    <w:name w:val="WW8Num8z2"/>
    <w:rsid w:val="00E23108"/>
    <w:rPr>
      <w:rFonts w:ascii="Wingdings" w:hAnsi="Wingdings" w:cs="Wingdings"/>
    </w:rPr>
  </w:style>
  <w:style w:type="character" w:customStyle="1" w:styleId="WW8Num5z0">
    <w:name w:val="WW8Num5z0"/>
    <w:rsid w:val="00E23108"/>
    <w:rPr>
      <w:rFonts w:ascii="Symbol" w:hAnsi="Symbol" w:cs="Symbol"/>
    </w:rPr>
  </w:style>
  <w:style w:type="character" w:customStyle="1" w:styleId="WW8Num5z1">
    <w:name w:val="WW8Num5z1"/>
    <w:rsid w:val="00E23108"/>
    <w:rPr>
      <w:rFonts w:ascii="Courier New" w:hAnsi="Courier New" w:cs="Courier New"/>
    </w:rPr>
  </w:style>
  <w:style w:type="character" w:customStyle="1" w:styleId="WW8Num5z2">
    <w:name w:val="WW8Num5z2"/>
    <w:rsid w:val="00E23108"/>
    <w:rPr>
      <w:rFonts w:ascii="Wingdings" w:hAnsi="Wingdings" w:cs="Wingdings"/>
    </w:rPr>
  </w:style>
  <w:style w:type="character" w:customStyle="1" w:styleId="WW8Num4z0">
    <w:name w:val="WW8Num4z0"/>
    <w:rsid w:val="00E23108"/>
    <w:rPr>
      <w:rFonts w:ascii="Symbol" w:hAnsi="Symbol" w:cs="Symbol"/>
    </w:rPr>
  </w:style>
  <w:style w:type="character" w:customStyle="1" w:styleId="WW8Num4z1">
    <w:name w:val="WW8Num4z1"/>
    <w:rsid w:val="00E23108"/>
    <w:rPr>
      <w:rFonts w:ascii="Courier New" w:hAnsi="Courier New" w:cs="Courier New"/>
    </w:rPr>
  </w:style>
  <w:style w:type="character" w:customStyle="1" w:styleId="WW8Num4z2">
    <w:name w:val="WW8Num4z2"/>
    <w:rsid w:val="00E23108"/>
    <w:rPr>
      <w:rFonts w:ascii="Wingdings" w:hAnsi="Wingdings" w:cs="Wingdings"/>
    </w:rPr>
  </w:style>
  <w:style w:type="character" w:customStyle="1" w:styleId="WW8Num10z0">
    <w:name w:val="WW8Num10z0"/>
    <w:rsid w:val="00E23108"/>
    <w:rPr>
      <w:rFonts w:ascii="Symbol" w:hAnsi="Symbol" w:cs="Symbol"/>
    </w:rPr>
  </w:style>
  <w:style w:type="character" w:customStyle="1" w:styleId="WW8Num10z1">
    <w:name w:val="WW8Num10z1"/>
    <w:rsid w:val="00E23108"/>
    <w:rPr>
      <w:rFonts w:ascii="Courier New" w:hAnsi="Courier New" w:cs="Courier New"/>
    </w:rPr>
  </w:style>
  <w:style w:type="character" w:customStyle="1" w:styleId="WW8Num10z2">
    <w:name w:val="WW8Num10z2"/>
    <w:rsid w:val="00E23108"/>
    <w:rPr>
      <w:rFonts w:ascii="Wingdings" w:hAnsi="Wingdings" w:cs="Wingdings"/>
    </w:rPr>
  </w:style>
  <w:style w:type="character" w:customStyle="1" w:styleId="WW8Num1z1">
    <w:name w:val="WW8Num1z1"/>
    <w:rsid w:val="00E23108"/>
    <w:rPr>
      <w:rFonts w:ascii="Courier New" w:hAnsi="Courier New" w:cs="Courier New"/>
    </w:rPr>
  </w:style>
  <w:style w:type="character" w:customStyle="1" w:styleId="WW8Num1z2">
    <w:name w:val="WW8Num1z2"/>
    <w:rsid w:val="00E23108"/>
    <w:rPr>
      <w:rFonts w:ascii="Wingdings" w:hAnsi="Wingdings" w:cs="Wingdings"/>
    </w:rPr>
  </w:style>
  <w:style w:type="character" w:customStyle="1" w:styleId="WW8Num12z0">
    <w:name w:val="WW8Num12z0"/>
    <w:rsid w:val="00E23108"/>
    <w:rPr>
      <w:rFonts w:ascii="Symbol" w:hAnsi="Symbol" w:cs="Symbol"/>
    </w:rPr>
  </w:style>
  <w:style w:type="character" w:customStyle="1" w:styleId="WW8Num12z1">
    <w:name w:val="WW8Num12z1"/>
    <w:rsid w:val="00E23108"/>
    <w:rPr>
      <w:rFonts w:ascii="Courier New" w:hAnsi="Courier New" w:cs="Courier New"/>
    </w:rPr>
  </w:style>
  <w:style w:type="character" w:customStyle="1" w:styleId="WW8Num12z2">
    <w:name w:val="WW8Num12z2"/>
    <w:rsid w:val="00E23108"/>
    <w:rPr>
      <w:rFonts w:ascii="Wingdings" w:hAnsi="Wingdings" w:cs="Wingdings"/>
    </w:rPr>
  </w:style>
  <w:style w:type="character" w:customStyle="1" w:styleId="WW8Num6z0">
    <w:name w:val="WW8Num6z0"/>
    <w:rsid w:val="00E23108"/>
    <w:rPr>
      <w:rFonts w:ascii="Symbol" w:hAnsi="Symbol" w:cs="Symbol"/>
    </w:rPr>
  </w:style>
  <w:style w:type="character" w:customStyle="1" w:styleId="WW8Num6z1">
    <w:name w:val="WW8Num6z1"/>
    <w:rsid w:val="00E23108"/>
    <w:rPr>
      <w:rFonts w:ascii="Courier New" w:hAnsi="Courier New" w:cs="Courier New"/>
    </w:rPr>
  </w:style>
  <w:style w:type="character" w:customStyle="1" w:styleId="WW8Num6z2">
    <w:name w:val="WW8Num6z2"/>
    <w:rsid w:val="00E23108"/>
    <w:rPr>
      <w:rFonts w:ascii="Wingdings" w:hAnsi="Wingdings" w:cs="Wingdings"/>
    </w:rPr>
  </w:style>
  <w:style w:type="character" w:customStyle="1" w:styleId="af1">
    <w:name w:val="Символ нумерации"/>
    <w:rsid w:val="00E23108"/>
  </w:style>
  <w:style w:type="character" w:customStyle="1" w:styleId="13">
    <w:name w:val="Основной шрифт абзаца1"/>
    <w:rsid w:val="00E23108"/>
  </w:style>
  <w:style w:type="paragraph" w:customStyle="1" w:styleId="af2">
    <w:name w:val="Заголовок"/>
    <w:basedOn w:val="a"/>
    <w:next w:val="af3"/>
    <w:rsid w:val="00E2310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3">
    <w:name w:val="Body Text"/>
    <w:basedOn w:val="a"/>
    <w:link w:val="af4"/>
    <w:rsid w:val="00E2310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E2310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List"/>
    <w:basedOn w:val="af3"/>
    <w:rsid w:val="00E23108"/>
    <w:rPr>
      <w:rFonts w:cs="Tahoma"/>
    </w:rPr>
  </w:style>
  <w:style w:type="paragraph" w:customStyle="1" w:styleId="14">
    <w:name w:val="Название1"/>
    <w:basedOn w:val="a"/>
    <w:rsid w:val="00E2310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6">
    <w:name w:val="Содержимое таблицы"/>
    <w:basedOn w:val="a"/>
    <w:rsid w:val="00E2310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Заголовок таблицы"/>
    <w:basedOn w:val="af6"/>
    <w:rsid w:val="00E23108"/>
    <w:pPr>
      <w:jc w:val="center"/>
    </w:pPr>
    <w:rPr>
      <w:b/>
      <w:bCs/>
    </w:rPr>
  </w:style>
  <w:style w:type="table" w:customStyle="1" w:styleId="23">
    <w:name w:val="Сетка таблицы2"/>
    <w:basedOn w:val="a1"/>
    <w:next w:val="a3"/>
    <w:uiPriority w:val="59"/>
    <w:rsid w:val="00E3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D3AAE"/>
  </w:style>
  <w:style w:type="character" w:customStyle="1" w:styleId="WW8Num11z0">
    <w:name w:val="WW8Num11z0"/>
    <w:rsid w:val="00FD3AAE"/>
    <w:rPr>
      <w:rFonts w:ascii="Symbol" w:hAnsi="Symbol"/>
    </w:rPr>
  </w:style>
  <w:style w:type="character" w:customStyle="1" w:styleId="FontStyle43">
    <w:name w:val="Font Style43"/>
    <w:rsid w:val="00D275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D5F9-7BA3-4361-9CCD-C4EFF190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User</cp:lastModifiedBy>
  <cp:revision>148</cp:revision>
  <cp:lastPrinted>2020-10-01T10:39:00Z</cp:lastPrinted>
  <dcterms:created xsi:type="dcterms:W3CDTF">2014-11-16T19:21:00Z</dcterms:created>
  <dcterms:modified xsi:type="dcterms:W3CDTF">2023-09-25T13:38:00Z</dcterms:modified>
</cp:coreProperties>
</file>